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51"/>
        <w:gridCol w:w="1151"/>
        <w:gridCol w:w="5180"/>
        <w:gridCol w:w="2438"/>
      </w:tblGrid>
      <w:tr w:rsidR="001D4325" w:rsidRPr="001D4325" w14:paraId="2F1707FB" w14:textId="77777777" w:rsidTr="0049635C">
        <w:trPr>
          <w:trHeight w:val="1275"/>
        </w:trPr>
        <w:tc>
          <w:tcPr>
            <w:tcW w:w="5000" w:type="pct"/>
            <w:gridSpan w:val="4"/>
            <w:hideMark/>
          </w:tcPr>
          <w:p w14:paraId="36E94C0B" w14:textId="77777777" w:rsidR="001D4325" w:rsidRPr="001D4325" w:rsidRDefault="001D4325" w:rsidP="001D4325">
            <w:pPr>
              <w:suppressAutoHyphens w:val="0"/>
              <w:spacing w:after="0" w:line="240" w:lineRule="auto"/>
              <w:ind w:right="-1"/>
              <w:jc w:val="center"/>
              <w:rPr>
                <w:rFonts w:ascii="Times New Roman" w:eastAsia="Times New Roman" w:hAnsi="Times New Roman" w:cs="Times New Roman"/>
                <w:sz w:val="4"/>
                <w:szCs w:val="20"/>
                <w:lang w:eastAsia="ru-RU"/>
              </w:rPr>
            </w:pPr>
            <w:r w:rsidRPr="001D4325">
              <w:rPr>
                <w:rFonts w:ascii="Times New Roman" w:eastAsia="Times New Roman" w:hAnsi="Times New Roman" w:cs="Times New Roman"/>
                <w:sz w:val="4"/>
                <w:szCs w:val="20"/>
                <w:lang w:eastAsia="ru-RU"/>
              </w:rPr>
              <w:t>Об</w:t>
            </w:r>
            <w:r w:rsidRPr="001D4325">
              <w:rPr>
                <w:rFonts w:ascii="Times New Roman" w:eastAsia="Times New Roman" w:hAnsi="Times New Roman" w:cs="Times New Roman"/>
                <w:noProof/>
                <w:sz w:val="20"/>
                <w:szCs w:val="20"/>
                <w:lang w:eastAsia="ru-RU"/>
              </w:rPr>
              <w:drawing>
                <wp:inline distT="0" distB="0" distL="0" distR="0" wp14:anchorId="7A01B879" wp14:editId="2F0EF058">
                  <wp:extent cx="601980" cy="809761"/>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955" cy="895817"/>
                          </a:xfrm>
                          <a:prstGeom prst="rect">
                            <a:avLst/>
                          </a:prstGeom>
                          <a:noFill/>
                          <a:ln>
                            <a:noFill/>
                          </a:ln>
                        </pic:spPr>
                      </pic:pic>
                    </a:graphicData>
                  </a:graphic>
                </wp:inline>
              </w:drawing>
            </w:r>
          </w:p>
        </w:tc>
      </w:tr>
      <w:tr w:rsidR="001D4325" w:rsidRPr="001D4325" w14:paraId="5EC2F10C" w14:textId="77777777" w:rsidTr="0049635C">
        <w:trPr>
          <w:cantSplit/>
          <w:trHeight w:val="570"/>
        </w:trPr>
        <w:tc>
          <w:tcPr>
            <w:tcW w:w="5000" w:type="pct"/>
            <w:gridSpan w:val="4"/>
            <w:hideMark/>
          </w:tcPr>
          <w:p w14:paraId="2199F4B0" w14:textId="77777777" w:rsidR="001D4325" w:rsidRPr="001D4325" w:rsidRDefault="001D4325" w:rsidP="001D4325">
            <w:pPr>
              <w:suppressAutoHyphens w:val="0"/>
              <w:spacing w:after="0" w:line="240" w:lineRule="auto"/>
              <w:ind w:right="-1"/>
              <w:jc w:val="center"/>
              <w:rPr>
                <w:rFonts w:ascii="Times New Roman" w:eastAsia="Times New Roman" w:hAnsi="Times New Roman" w:cs="Times New Roman"/>
                <w:sz w:val="28"/>
                <w:szCs w:val="20"/>
                <w:lang w:eastAsia="ru-RU"/>
              </w:rPr>
            </w:pPr>
            <w:r w:rsidRPr="001D4325">
              <w:rPr>
                <w:rFonts w:ascii="Times New Roman" w:eastAsia="Times New Roman" w:hAnsi="Times New Roman" w:cs="Times New Roman"/>
                <w:sz w:val="28"/>
                <w:szCs w:val="20"/>
                <w:lang w:eastAsia="ru-RU"/>
              </w:rPr>
              <w:t>Администрация Лукояновского муниципального округа</w:t>
            </w:r>
          </w:p>
          <w:p w14:paraId="2A4CC8E0" w14:textId="77777777" w:rsidR="001D4325" w:rsidRPr="001D4325" w:rsidRDefault="001D4325" w:rsidP="001D4325">
            <w:pPr>
              <w:keepNext/>
              <w:suppressAutoHyphens w:val="0"/>
              <w:spacing w:after="0" w:line="240" w:lineRule="auto"/>
              <w:ind w:right="-1"/>
              <w:jc w:val="center"/>
              <w:outlineLvl w:val="1"/>
              <w:rPr>
                <w:rFonts w:ascii="Times New Roman" w:eastAsia="Times New Roman" w:hAnsi="Times New Roman" w:cs="Times New Roman"/>
                <w:sz w:val="28"/>
                <w:szCs w:val="20"/>
                <w:lang w:eastAsia="ru-RU"/>
              </w:rPr>
            </w:pPr>
            <w:r w:rsidRPr="001D4325">
              <w:rPr>
                <w:rFonts w:ascii="Times New Roman" w:eastAsia="Times New Roman" w:hAnsi="Times New Roman" w:cs="Times New Roman"/>
                <w:sz w:val="28"/>
                <w:szCs w:val="20"/>
                <w:lang w:eastAsia="ru-RU"/>
              </w:rPr>
              <w:t>Нижегородской области</w:t>
            </w:r>
          </w:p>
        </w:tc>
      </w:tr>
      <w:tr w:rsidR="001D4325" w:rsidRPr="001D4325" w14:paraId="56355F35" w14:textId="77777777" w:rsidTr="0049635C">
        <w:trPr>
          <w:cantSplit/>
          <w:trHeight w:val="125"/>
        </w:trPr>
        <w:tc>
          <w:tcPr>
            <w:tcW w:w="5000" w:type="pct"/>
            <w:gridSpan w:val="4"/>
            <w:hideMark/>
          </w:tcPr>
          <w:p w14:paraId="77A6319F" w14:textId="77777777" w:rsidR="001D4325" w:rsidRPr="001D4325" w:rsidRDefault="001D4325" w:rsidP="001D4325">
            <w:pPr>
              <w:suppressAutoHyphens w:val="0"/>
              <w:spacing w:after="0" w:line="240" w:lineRule="auto"/>
              <w:jc w:val="center"/>
              <w:rPr>
                <w:rFonts w:ascii="Times New Roman" w:eastAsia="Times New Roman" w:hAnsi="Times New Roman" w:cs="Times New Roman"/>
                <w:sz w:val="28"/>
                <w:szCs w:val="28"/>
                <w:lang w:eastAsia="ru-RU"/>
              </w:rPr>
            </w:pPr>
            <w:r w:rsidRPr="001D4325">
              <w:rPr>
                <w:rFonts w:ascii="Times New Roman" w:eastAsia="Times New Roman" w:hAnsi="Times New Roman" w:cs="Times New Roman"/>
                <w:caps/>
                <w:sz w:val="36"/>
                <w:szCs w:val="36"/>
                <w:lang w:eastAsia="ru-RU"/>
              </w:rPr>
              <w:t>постановлениЕ</w:t>
            </w:r>
          </w:p>
          <w:p w14:paraId="3DCA9FEA" w14:textId="77777777" w:rsidR="001D4325" w:rsidRPr="001D4325" w:rsidRDefault="001D4325" w:rsidP="001D4325">
            <w:pPr>
              <w:suppressAutoHyphens w:val="0"/>
              <w:spacing w:after="0" w:line="240" w:lineRule="auto"/>
              <w:jc w:val="center"/>
              <w:rPr>
                <w:rFonts w:ascii="Times New Roman" w:eastAsia="Times New Roman" w:hAnsi="Times New Roman" w:cs="Times New Roman"/>
                <w:color w:val="FF0000"/>
                <w:sz w:val="28"/>
                <w:szCs w:val="28"/>
                <w:lang w:eastAsia="ru-RU"/>
              </w:rPr>
            </w:pPr>
          </w:p>
          <w:p w14:paraId="2165B74A" w14:textId="77777777" w:rsidR="001D4325" w:rsidRPr="001D4325" w:rsidRDefault="001D4325" w:rsidP="001D4325">
            <w:pPr>
              <w:suppressAutoHyphens w:val="0"/>
              <w:spacing w:after="0" w:line="240" w:lineRule="auto"/>
              <w:jc w:val="center"/>
              <w:rPr>
                <w:rFonts w:ascii="Times New Roman" w:eastAsia="Times New Roman" w:hAnsi="Times New Roman" w:cs="Times New Roman"/>
                <w:sz w:val="28"/>
                <w:szCs w:val="28"/>
                <w:lang w:eastAsia="ru-RU"/>
              </w:rPr>
            </w:pPr>
          </w:p>
        </w:tc>
      </w:tr>
      <w:tr w:rsidR="001D4325" w:rsidRPr="001D4325" w14:paraId="5DF4FCE6" w14:textId="77777777" w:rsidTr="0049635C">
        <w:trPr>
          <w:cantSplit/>
          <w:trHeight w:val="257"/>
        </w:trPr>
        <w:tc>
          <w:tcPr>
            <w:tcW w:w="580" w:type="pct"/>
            <w:tcBorders>
              <w:top w:val="nil"/>
              <w:left w:val="nil"/>
              <w:bottom w:val="single" w:sz="6" w:space="0" w:color="auto"/>
              <w:right w:val="nil"/>
            </w:tcBorders>
            <w:tcMar>
              <w:top w:w="0" w:type="dxa"/>
              <w:left w:w="108" w:type="dxa"/>
              <w:bottom w:w="0" w:type="dxa"/>
              <w:right w:w="108" w:type="dxa"/>
            </w:tcMar>
            <w:vAlign w:val="bottom"/>
          </w:tcPr>
          <w:p w14:paraId="58925F7A" w14:textId="73045C43" w:rsidR="001D4325" w:rsidRPr="001D4325" w:rsidRDefault="00A23672" w:rsidP="001D4325">
            <w:pPr>
              <w:suppressAutoHyphens w:val="0"/>
              <w:spacing w:after="0" w:line="240" w:lineRule="auto"/>
              <w:ind w:right="-1"/>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27.04.</w:t>
            </w:r>
          </w:p>
        </w:tc>
        <w:tc>
          <w:tcPr>
            <w:tcW w:w="580" w:type="pct"/>
            <w:tcBorders>
              <w:top w:val="nil"/>
              <w:left w:val="nil"/>
              <w:bottom w:val="single" w:sz="6" w:space="0" w:color="auto"/>
              <w:right w:val="nil"/>
            </w:tcBorders>
            <w:tcMar>
              <w:top w:w="0" w:type="dxa"/>
              <w:left w:w="108" w:type="dxa"/>
              <w:bottom w:w="0" w:type="dxa"/>
              <w:right w:w="108" w:type="dxa"/>
            </w:tcMar>
            <w:vAlign w:val="bottom"/>
          </w:tcPr>
          <w:p w14:paraId="0265A264" w14:textId="4E9AE0D3" w:rsidR="001D4325" w:rsidRPr="001D4325" w:rsidRDefault="00A23672" w:rsidP="001D4325">
            <w:pPr>
              <w:suppressAutoHyphens w:val="0"/>
              <w:spacing w:after="0" w:line="240" w:lineRule="auto"/>
              <w:ind w:right="-1" w:hanging="108"/>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2024</w:t>
            </w:r>
          </w:p>
        </w:tc>
        <w:tc>
          <w:tcPr>
            <w:tcW w:w="2611" w:type="pct"/>
            <w:tcMar>
              <w:top w:w="0" w:type="dxa"/>
              <w:left w:w="108" w:type="dxa"/>
              <w:bottom w:w="0" w:type="dxa"/>
              <w:right w:w="108" w:type="dxa"/>
            </w:tcMar>
            <w:vAlign w:val="bottom"/>
            <w:hideMark/>
          </w:tcPr>
          <w:p w14:paraId="10138C5B" w14:textId="77777777" w:rsidR="001D4325" w:rsidRPr="001D4325" w:rsidRDefault="001D4325" w:rsidP="001D4325">
            <w:pPr>
              <w:suppressAutoHyphens w:val="0"/>
              <w:spacing w:after="0" w:line="240" w:lineRule="auto"/>
              <w:ind w:right="-1"/>
              <w:jc w:val="right"/>
              <w:rPr>
                <w:rFonts w:ascii="Times New Roman" w:eastAsia="Times New Roman" w:hAnsi="Times New Roman" w:cs="Times New Roman"/>
                <w:sz w:val="28"/>
                <w:szCs w:val="20"/>
                <w:lang w:eastAsia="ru-RU"/>
              </w:rPr>
            </w:pPr>
            <w:r w:rsidRPr="001D4325">
              <w:rPr>
                <w:rFonts w:ascii="Times New Roman" w:eastAsia="Times New Roman" w:hAnsi="Times New Roman" w:cs="Times New Roman"/>
                <w:sz w:val="28"/>
                <w:szCs w:val="20"/>
                <w:lang w:eastAsia="ru-RU"/>
              </w:rPr>
              <w:t>№</w:t>
            </w:r>
          </w:p>
        </w:tc>
        <w:tc>
          <w:tcPr>
            <w:tcW w:w="1229" w:type="pct"/>
            <w:tcBorders>
              <w:top w:val="nil"/>
              <w:left w:val="nil"/>
              <w:bottom w:val="single" w:sz="6" w:space="0" w:color="auto"/>
              <w:right w:val="nil"/>
            </w:tcBorders>
            <w:tcMar>
              <w:top w:w="0" w:type="dxa"/>
              <w:left w:w="108" w:type="dxa"/>
              <w:bottom w:w="0" w:type="dxa"/>
              <w:right w:w="108" w:type="dxa"/>
            </w:tcMar>
            <w:vAlign w:val="bottom"/>
          </w:tcPr>
          <w:p w14:paraId="58FC311D" w14:textId="1E9E081C" w:rsidR="001D4325" w:rsidRPr="001D4325" w:rsidRDefault="00A23672" w:rsidP="001D4325">
            <w:pPr>
              <w:suppressAutoHyphens w:val="0"/>
              <w:spacing w:after="0" w:line="240" w:lineRule="auto"/>
              <w:ind w:right="-1"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467-п</w:t>
            </w:r>
          </w:p>
        </w:tc>
      </w:tr>
    </w:tbl>
    <w:p w14:paraId="2D4748DC" w14:textId="77777777" w:rsidR="001D4325" w:rsidRPr="001D4325" w:rsidRDefault="001D4325" w:rsidP="001D4325">
      <w:pPr>
        <w:suppressAutoHyphens w:val="0"/>
        <w:spacing w:after="0" w:line="240" w:lineRule="auto"/>
        <w:jc w:val="both"/>
        <w:rPr>
          <w:rFonts w:ascii="Times New Roman" w:eastAsia="Times New Roman" w:hAnsi="Times New Roman" w:cs="Times New Roman"/>
          <w:sz w:val="28"/>
          <w:szCs w:val="28"/>
          <w:lang w:eastAsia="ru-RU"/>
        </w:rPr>
      </w:pPr>
    </w:p>
    <w:p w14:paraId="22C2E1C9" w14:textId="77777777" w:rsidR="00E81B14" w:rsidRPr="00DC6282" w:rsidRDefault="00E81B14" w:rsidP="00E81B14">
      <w:pPr>
        <w:suppressAutoHyphens w:val="0"/>
        <w:spacing w:after="0" w:line="240" w:lineRule="auto"/>
        <w:jc w:val="both"/>
        <w:rPr>
          <w:rFonts w:ascii="Times New Roman" w:eastAsia="Times New Roman" w:hAnsi="Times New Roman" w:cs="Times New Roman"/>
          <w:sz w:val="28"/>
          <w:szCs w:val="28"/>
          <w:lang w:eastAsia="ru-RU"/>
        </w:rPr>
      </w:pPr>
    </w:p>
    <w:p w14:paraId="295CA8E6" w14:textId="77777777" w:rsidR="001D4325" w:rsidRPr="001D4325" w:rsidRDefault="00E81B14" w:rsidP="001D4325">
      <w:pPr>
        <w:spacing w:after="0" w:line="240" w:lineRule="auto"/>
        <w:jc w:val="center"/>
        <w:rPr>
          <w:rFonts w:ascii="Times New Roman" w:hAnsi="Times New Roman" w:cs="Times New Roman"/>
          <w:b/>
          <w:bCs/>
          <w:color w:val="000000" w:themeColor="text1"/>
          <w:sz w:val="28"/>
          <w:szCs w:val="28"/>
        </w:rPr>
      </w:pPr>
      <w:r w:rsidRPr="00DC6282">
        <w:rPr>
          <w:rFonts w:ascii="Times New Roman" w:eastAsia="Times New Roman" w:hAnsi="Times New Roman" w:cs="Times New Roman"/>
          <w:b/>
          <w:sz w:val="28"/>
          <w:szCs w:val="28"/>
          <w:lang w:eastAsia="ru-RU"/>
        </w:rPr>
        <w:t xml:space="preserve">Об утверждении </w:t>
      </w:r>
      <w:r>
        <w:rPr>
          <w:rFonts w:ascii="Times New Roman" w:eastAsia="Times New Roman" w:hAnsi="Times New Roman" w:cs="Times New Roman"/>
          <w:b/>
          <w:sz w:val="28"/>
          <w:szCs w:val="28"/>
          <w:lang w:eastAsia="ru-RU"/>
        </w:rPr>
        <w:t>административного регламента по предоставлению муниципальной услуги</w:t>
      </w:r>
      <w:r w:rsidR="001D4325">
        <w:rPr>
          <w:rFonts w:ascii="Times New Roman" w:eastAsia="Times New Roman" w:hAnsi="Times New Roman" w:cs="Times New Roman"/>
          <w:b/>
          <w:sz w:val="28"/>
          <w:szCs w:val="28"/>
          <w:lang w:eastAsia="ru-RU"/>
        </w:rPr>
        <w:t xml:space="preserve"> </w:t>
      </w:r>
      <w:r w:rsidR="001D4325" w:rsidRPr="001D4325">
        <w:rPr>
          <w:rFonts w:ascii="Times New Roman" w:hAnsi="Times New Roman" w:cs="Times New Roman"/>
          <w:b/>
          <w:color w:val="000000"/>
          <w:sz w:val="28"/>
          <w:szCs w:val="28"/>
        </w:rPr>
        <w:t>«</w:t>
      </w:r>
      <w:r w:rsidR="0091517F">
        <w:rPr>
          <w:rFonts w:ascii="Times New Roman" w:hAnsi="Times New Roman" w:cs="Times New Roman"/>
          <w:b/>
          <w:color w:val="000000"/>
          <w:sz w:val="28"/>
          <w:szCs w:val="28"/>
        </w:rPr>
        <w:t xml:space="preserve">Выдача копий архивных документов, подтверждающих право на владение землей в </w:t>
      </w:r>
      <w:proofErr w:type="spellStart"/>
      <w:r w:rsidR="0091517F">
        <w:rPr>
          <w:rFonts w:ascii="Times New Roman" w:hAnsi="Times New Roman" w:cs="Times New Roman"/>
          <w:b/>
          <w:color w:val="000000"/>
          <w:sz w:val="28"/>
          <w:szCs w:val="28"/>
        </w:rPr>
        <w:t>Лукояновском</w:t>
      </w:r>
      <w:proofErr w:type="spellEnd"/>
      <w:r w:rsidR="0091517F">
        <w:rPr>
          <w:rFonts w:ascii="Times New Roman" w:hAnsi="Times New Roman" w:cs="Times New Roman"/>
          <w:b/>
          <w:color w:val="000000"/>
          <w:sz w:val="28"/>
          <w:szCs w:val="28"/>
        </w:rPr>
        <w:t xml:space="preserve"> муниципальном округе</w:t>
      </w:r>
      <w:r w:rsidR="001D4325" w:rsidRPr="001D4325">
        <w:rPr>
          <w:rFonts w:ascii="Times New Roman" w:hAnsi="Times New Roman" w:cs="Times New Roman"/>
          <w:b/>
          <w:color w:val="000000"/>
          <w:sz w:val="28"/>
          <w:szCs w:val="28"/>
        </w:rPr>
        <w:t>»</w:t>
      </w:r>
    </w:p>
    <w:p w14:paraId="62C840F7" w14:textId="4D8585EA" w:rsidR="001D4325" w:rsidRPr="007323F0" w:rsidRDefault="001D4325" w:rsidP="001D4325">
      <w:pPr>
        <w:spacing w:after="0" w:line="240" w:lineRule="auto"/>
        <w:jc w:val="center"/>
        <w:rPr>
          <w:rFonts w:ascii="Times New Roman" w:hAnsi="Times New Roman" w:cs="Times New Roman"/>
          <w:color w:val="000000" w:themeColor="text1"/>
          <w:sz w:val="28"/>
          <w:szCs w:val="28"/>
        </w:rPr>
      </w:pPr>
    </w:p>
    <w:p w14:paraId="166F3927" w14:textId="23D3D2FB" w:rsidR="007323F0" w:rsidRPr="007323F0" w:rsidRDefault="007323F0" w:rsidP="001D4325">
      <w:pPr>
        <w:spacing w:after="0" w:line="240" w:lineRule="auto"/>
        <w:jc w:val="center"/>
        <w:rPr>
          <w:rFonts w:ascii="Times New Roman" w:hAnsi="Times New Roman" w:cs="Times New Roman"/>
          <w:color w:val="000000" w:themeColor="text1"/>
          <w:sz w:val="28"/>
          <w:szCs w:val="28"/>
        </w:rPr>
      </w:pPr>
    </w:p>
    <w:p w14:paraId="1051A78D" w14:textId="77777777" w:rsidR="007323F0" w:rsidRPr="007323F0" w:rsidRDefault="007323F0" w:rsidP="001D4325">
      <w:pPr>
        <w:spacing w:after="0" w:line="240" w:lineRule="auto"/>
        <w:jc w:val="center"/>
        <w:rPr>
          <w:rFonts w:ascii="Times New Roman" w:hAnsi="Times New Roman" w:cs="Times New Roman"/>
          <w:color w:val="000000" w:themeColor="text1"/>
          <w:sz w:val="28"/>
          <w:szCs w:val="28"/>
        </w:rPr>
      </w:pPr>
    </w:p>
    <w:p w14:paraId="59D84B62" w14:textId="47CA934F" w:rsidR="007323F0" w:rsidRDefault="00E81B14" w:rsidP="007323F0">
      <w:pPr>
        <w:suppressAutoHyphens w:val="0"/>
        <w:spacing w:after="0" w:line="360" w:lineRule="auto"/>
        <w:ind w:firstLine="709"/>
        <w:jc w:val="both"/>
        <w:rPr>
          <w:rFonts w:ascii="Times New Roman" w:hAnsi="Times New Roman" w:cs="Times New Roman"/>
          <w:sz w:val="28"/>
          <w:szCs w:val="28"/>
          <w:lang w:eastAsia="en-US"/>
        </w:rPr>
      </w:pPr>
      <w:r w:rsidRPr="003922A2">
        <w:rPr>
          <w:rFonts w:ascii="Times New Roman" w:eastAsia="Times New Roman" w:hAnsi="Times New Roman" w:cs="Times New Roman"/>
          <w:sz w:val="28"/>
          <w:szCs w:val="28"/>
          <w:lang w:eastAsia="ru-RU"/>
        </w:rPr>
        <w:t xml:space="preserve">В соответствии </w:t>
      </w:r>
      <w:r>
        <w:rPr>
          <w:rFonts w:ascii="Times New Roman" w:eastAsia="Times New Roman" w:hAnsi="Times New Roman" w:cs="Times New Roman"/>
          <w:sz w:val="28"/>
          <w:szCs w:val="28"/>
          <w:lang w:eastAsia="ru-RU"/>
        </w:rPr>
        <w:t>с Федеральным законом от 06.10.2003 № 131-ФЗ «Об общих принципах организации местного самоуправления в Российской Федерации», Федеральным законом от 27.07.2010 № 210</w:t>
      </w:r>
      <w:r w:rsidRPr="003922A2">
        <w:rPr>
          <w:rFonts w:ascii="Times New Roman" w:eastAsia="Times New Roman" w:hAnsi="Times New Roman" w:cs="Times New Roman"/>
          <w:sz w:val="28"/>
          <w:szCs w:val="28"/>
          <w:lang w:eastAsia="ru-RU"/>
        </w:rPr>
        <w:t>-ФЗ «Об</w:t>
      </w:r>
      <w:r>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w:t>
      </w:r>
      <w:r w:rsidRPr="003922A2">
        <w:rPr>
          <w:rFonts w:ascii="Times New Roman" w:eastAsia="Times New Roman" w:hAnsi="Times New Roman" w:cs="Times New Roman"/>
          <w:sz w:val="28"/>
          <w:szCs w:val="28"/>
          <w:lang w:eastAsia="ru-RU"/>
        </w:rPr>
        <w:t>»,</w:t>
      </w:r>
      <w:r>
        <w:rPr>
          <w:rFonts w:ascii="Times New Roman" w:hAnsi="Times New Roman" w:cs="Times New Roman"/>
          <w:sz w:val="28"/>
          <w:szCs w:val="28"/>
          <w:lang w:eastAsia="en-US"/>
        </w:rPr>
        <w:t xml:space="preserve"> </w:t>
      </w:r>
      <w:r w:rsidR="00014570">
        <w:rPr>
          <w:rFonts w:ascii="Times New Roman" w:hAnsi="Times New Roman" w:cs="Times New Roman"/>
          <w:sz w:val="28"/>
          <w:szCs w:val="28"/>
          <w:lang w:eastAsia="en-US"/>
        </w:rPr>
        <w:t xml:space="preserve">постановления Правительства Нижегородской области от 11.07.2010 № 623 «Об организации предоставления государственных и муниципальных услуг в Нижегородской области», </w:t>
      </w:r>
      <w:r>
        <w:rPr>
          <w:rFonts w:ascii="Times New Roman" w:hAnsi="Times New Roman" w:cs="Times New Roman"/>
          <w:sz w:val="28"/>
          <w:szCs w:val="28"/>
          <w:lang w:eastAsia="en-US"/>
        </w:rPr>
        <w:t>Федеральным законом от 22.10.2004  № 125-ФЗ «Об архивном деле в Российской Федерации</w:t>
      </w:r>
      <w:r w:rsidRPr="003922A2">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на основании Устава Лукояновского муниципального округа, администрация Лукояновского муниципального округа</w:t>
      </w:r>
      <w:r w:rsidR="00EF3979">
        <w:rPr>
          <w:rFonts w:ascii="Times New Roman" w:hAnsi="Times New Roman" w:cs="Times New Roman"/>
          <w:sz w:val="28"/>
          <w:szCs w:val="28"/>
          <w:lang w:eastAsia="en-US"/>
        </w:rPr>
        <w:t xml:space="preserve"> Нижегородской области </w:t>
      </w:r>
      <w:r>
        <w:rPr>
          <w:rFonts w:ascii="Times New Roman" w:hAnsi="Times New Roman" w:cs="Times New Roman"/>
          <w:sz w:val="28"/>
          <w:szCs w:val="28"/>
          <w:lang w:eastAsia="en-US"/>
        </w:rPr>
        <w:t xml:space="preserve"> </w:t>
      </w:r>
      <w:r w:rsidRPr="007323F0">
        <w:rPr>
          <w:rFonts w:ascii="Times New Roman" w:hAnsi="Times New Roman" w:cs="Times New Roman"/>
          <w:b/>
          <w:bCs/>
          <w:spacing w:val="20"/>
          <w:sz w:val="28"/>
          <w:szCs w:val="28"/>
          <w:lang w:eastAsia="en-US"/>
        </w:rPr>
        <w:t>постановляет:</w:t>
      </w:r>
    </w:p>
    <w:p w14:paraId="575EECDD" w14:textId="77777777" w:rsidR="007323F0" w:rsidRDefault="007323F0" w:rsidP="007323F0">
      <w:pPr>
        <w:suppressAutoHyphens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E81B14" w:rsidRPr="003922A2">
        <w:rPr>
          <w:rFonts w:ascii="Times New Roman" w:hAnsi="Times New Roman" w:cs="Times New Roman"/>
          <w:sz w:val="28"/>
          <w:szCs w:val="28"/>
          <w:lang w:eastAsia="en-US"/>
        </w:rPr>
        <w:t>Утвер</w:t>
      </w:r>
      <w:r w:rsidR="00E81B14">
        <w:rPr>
          <w:rFonts w:ascii="Times New Roman" w:hAnsi="Times New Roman" w:cs="Times New Roman"/>
          <w:sz w:val="28"/>
          <w:szCs w:val="28"/>
          <w:lang w:eastAsia="en-US"/>
        </w:rPr>
        <w:t>дить прилагаемый Административный регламент по предоставлению муниципальной услуги «</w:t>
      </w:r>
      <w:r w:rsidR="0091517F" w:rsidRPr="0091517F">
        <w:rPr>
          <w:rFonts w:ascii="Times New Roman" w:hAnsi="Times New Roman" w:cs="Times New Roman"/>
          <w:bCs/>
          <w:color w:val="000000"/>
          <w:sz w:val="28"/>
          <w:szCs w:val="28"/>
        </w:rPr>
        <w:t xml:space="preserve">Выдача копий архивных документов, подтверждающих право на владение землей в </w:t>
      </w:r>
      <w:proofErr w:type="spellStart"/>
      <w:r w:rsidR="0091517F" w:rsidRPr="0091517F">
        <w:rPr>
          <w:rFonts w:ascii="Times New Roman" w:hAnsi="Times New Roman" w:cs="Times New Roman"/>
          <w:bCs/>
          <w:color w:val="000000"/>
          <w:sz w:val="28"/>
          <w:szCs w:val="28"/>
        </w:rPr>
        <w:t>Лукояновском</w:t>
      </w:r>
      <w:proofErr w:type="spellEnd"/>
      <w:r w:rsidR="0091517F" w:rsidRPr="0091517F">
        <w:rPr>
          <w:rFonts w:ascii="Times New Roman" w:hAnsi="Times New Roman" w:cs="Times New Roman"/>
          <w:bCs/>
          <w:color w:val="000000"/>
          <w:sz w:val="28"/>
          <w:szCs w:val="28"/>
        </w:rPr>
        <w:t xml:space="preserve"> муниципальном округе</w:t>
      </w:r>
      <w:r w:rsidR="00E81B14">
        <w:rPr>
          <w:rFonts w:ascii="Times New Roman" w:hAnsi="Times New Roman" w:cs="Times New Roman"/>
          <w:sz w:val="28"/>
          <w:szCs w:val="28"/>
          <w:lang w:eastAsia="en-US"/>
        </w:rPr>
        <w:t>»</w:t>
      </w:r>
      <w:r w:rsidR="00E81B14" w:rsidRPr="003922A2">
        <w:rPr>
          <w:rFonts w:ascii="Times New Roman" w:hAnsi="Times New Roman" w:cs="Times New Roman"/>
          <w:sz w:val="28"/>
          <w:szCs w:val="28"/>
          <w:lang w:eastAsia="en-US"/>
        </w:rPr>
        <w:t>.</w:t>
      </w:r>
    </w:p>
    <w:p w14:paraId="74D4BC0B" w14:textId="41821763" w:rsidR="007323F0" w:rsidRDefault="007323F0" w:rsidP="007323F0">
      <w:pPr>
        <w:suppressAutoHyphens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w:t>
      </w:r>
      <w:r w:rsidR="00DD0B47">
        <w:rPr>
          <w:rFonts w:ascii="Times New Roman" w:hAnsi="Times New Roman" w:cs="Times New Roman"/>
          <w:sz w:val="28"/>
          <w:szCs w:val="28"/>
          <w:lang w:eastAsia="en-US"/>
        </w:rPr>
        <w:t>Признать утратившим силу Постановление администрации Лукояновского муниципального района Нижегородской области от 05.10.2017 №806-п «</w:t>
      </w:r>
      <w:r w:rsidR="00DD0B47" w:rsidRPr="000F7829">
        <w:rPr>
          <w:rFonts w:ascii="Times New Roman" w:eastAsia="Times New Roman" w:hAnsi="Times New Roman" w:cs="Times New Roman"/>
          <w:bCs/>
          <w:sz w:val="28"/>
          <w:szCs w:val="28"/>
          <w:lang w:eastAsia="ru-RU"/>
        </w:rPr>
        <w:t xml:space="preserve">Об </w:t>
      </w:r>
      <w:r w:rsidR="00DD0B47">
        <w:rPr>
          <w:rFonts w:ascii="Times New Roman" w:eastAsia="Times New Roman" w:hAnsi="Times New Roman" w:cs="Times New Roman"/>
          <w:sz w:val="28"/>
          <w:szCs w:val="28"/>
          <w:lang w:eastAsia="ru-RU"/>
        </w:rPr>
        <w:t xml:space="preserve">утверждении Административного регламента по предоставлению муниципальной </w:t>
      </w:r>
      <w:r w:rsidR="00DD0B47">
        <w:rPr>
          <w:rFonts w:ascii="Times New Roman" w:eastAsia="Times New Roman" w:hAnsi="Times New Roman" w:cs="Times New Roman"/>
          <w:sz w:val="28"/>
          <w:szCs w:val="28"/>
          <w:lang w:eastAsia="ru-RU"/>
        </w:rPr>
        <w:lastRenderedPageBreak/>
        <w:t>услуги «</w:t>
      </w:r>
      <w:r w:rsidR="00DD0B47" w:rsidRPr="0091517F">
        <w:rPr>
          <w:rFonts w:ascii="Times New Roman" w:hAnsi="Times New Roman" w:cs="Times New Roman"/>
          <w:bCs/>
          <w:color w:val="000000"/>
          <w:sz w:val="28"/>
          <w:szCs w:val="28"/>
        </w:rPr>
        <w:t>Выдача копий архивных документов, подтверждающих право на владение землей</w:t>
      </w:r>
      <w:r w:rsidR="00DD0B47">
        <w:rPr>
          <w:rFonts w:ascii="Times New Roman" w:hAnsi="Times New Roman" w:cs="Times New Roman"/>
          <w:bCs/>
          <w:color w:val="000000"/>
          <w:sz w:val="28"/>
          <w:szCs w:val="28"/>
        </w:rPr>
        <w:t>».</w:t>
      </w:r>
    </w:p>
    <w:p w14:paraId="1E4024F7" w14:textId="77777777" w:rsidR="007323F0" w:rsidRDefault="007323F0" w:rsidP="007323F0">
      <w:pPr>
        <w:suppressAutoHyphens w:val="0"/>
        <w:spacing w:after="0" w:line="360" w:lineRule="auto"/>
        <w:ind w:firstLine="709"/>
        <w:jc w:val="both"/>
        <w:rPr>
          <w:rFonts w:ascii="Times New Roman" w:hAnsi="Times New Roman" w:cs="Times New Roman"/>
          <w:sz w:val="28"/>
          <w:szCs w:val="28"/>
          <w:lang w:eastAsia="en-US"/>
        </w:rPr>
      </w:pPr>
      <w:r>
        <w:rPr>
          <w:rFonts w:ascii="Times New Roman" w:eastAsia="Times New Roman" w:hAnsi="Times New Roman" w:cs="Times New Roman"/>
          <w:sz w:val="28"/>
          <w:szCs w:val="28"/>
          <w:lang w:eastAsia="ru-RU"/>
        </w:rPr>
        <w:t xml:space="preserve">3. </w:t>
      </w:r>
      <w:r w:rsidR="00E81B14" w:rsidRPr="001D4325">
        <w:rPr>
          <w:rFonts w:ascii="Times New Roman" w:eastAsia="Times New Roman" w:hAnsi="Times New Roman" w:cs="Times New Roman"/>
          <w:sz w:val="28"/>
          <w:szCs w:val="28"/>
          <w:lang w:eastAsia="ru-RU"/>
        </w:rPr>
        <w:t xml:space="preserve">Отделу </w:t>
      </w:r>
      <w:r w:rsidR="0049635C">
        <w:rPr>
          <w:rFonts w:ascii="Times New Roman" w:eastAsia="Times New Roman" w:hAnsi="Times New Roman" w:cs="Times New Roman"/>
          <w:sz w:val="28"/>
          <w:szCs w:val="28"/>
          <w:lang w:eastAsia="ru-RU"/>
        </w:rPr>
        <w:t xml:space="preserve">документационного обеспечения администрации Лукояновского муниципального округа </w:t>
      </w:r>
      <w:r>
        <w:rPr>
          <w:rFonts w:ascii="Times New Roman" w:eastAsia="Times New Roman" w:hAnsi="Times New Roman" w:cs="Times New Roman"/>
          <w:sz w:val="28"/>
          <w:szCs w:val="28"/>
          <w:lang w:eastAsia="ru-RU"/>
        </w:rPr>
        <w:t xml:space="preserve">Нижегородской области </w:t>
      </w:r>
      <w:r w:rsidR="00E81B14" w:rsidRPr="001D4325">
        <w:rPr>
          <w:rFonts w:ascii="Times New Roman" w:eastAsia="Times New Roman" w:hAnsi="Times New Roman" w:cs="Times New Roman"/>
          <w:sz w:val="28"/>
          <w:szCs w:val="28"/>
          <w:lang w:eastAsia="ru-RU"/>
        </w:rPr>
        <w:t xml:space="preserve">обеспечить </w:t>
      </w:r>
      <w:r w:rsidR="00E81B14" w:rsidRPr="00EF3979">
        <w:rPr>
          <w:rFonts w:ascii="Times New Roman" w:eastAsia="Times New Roman" w:hAnsi="Times New Roman" w:cs="Times New Roman"/>
          <w:sz w:val="28"/>
          <w:szCs w:val="28"/>
          <w:lang w:eastAsia="ru-RU"/>
        </w:rPr>
        <w:t xml:space="preserve">размещение настоящего постановления на официальном </w:t>
      </w:r>
      <w:r w:rsidR="0049635C">
        <w:rPr>
          <w:rFonts w:ascii="Times New Roman" w:eastAsia="Times New Roman" w:hAnsi="Times New Roman" w:cs="Times New Roman"/>
          <w:sz w:val="28"/>
          <w:szCs w:val="28"/>
          <w:lang w:eastAsia="ru-RU"/>
        </w:rPr>
        <w:t xml:space="preserve">портале </w:t>
      </w:r>
      <w:r w:rsidR="00E81B14" w:rsidRPr="00EF3979">
        <w:rPr>
          <w:rFonts w:ascii="Times New Roman" w:eastAsia="Times New Roman" w:hAnsi="Times New Roman" w:cs="Times New Roman"/>
          <w:sz w:val="28"/>
          <w:szCs w:val="28"/>
          <w:lang w:eastAsia="ru-RU"/>
        </w:rPr>
        <w:t>Лукояновского муниципального округа Нижегородской области</w:t>
      </w:r>
    </w:p>
    <w:p w14:paraId="5F6033B7" w14:textId="62E8526B" w:rsidR="00E81B14" w:rsidRDefault="00E81B14" w:rsidP="007323F0">
      <w:pPr>
        <w:suppressAutoHyphens w:val="0"/>
        <w:spacing w:after="0" w:line="360" w:lineRule="auto"/>
        <w:ind w:firstLine="709"/>
        <w:jc w:val="both"/>
        <w:rPr>
          <w:rFonts w:ascii="Times New Roman" w:eastAsia="Times New Roman" w:hAnsi="Times New Roman" w:cs="Times New Roman"/>
          <w:sz w:val="28"/>
          <w:szCs w:val="28"/>
          <w:lang w:eastAsia="ru-RU"/>
        </w:rPr>
      </w:pPr>
      <w:r w:rsidRPr="003922A2">
        <w:rPr>
          <w:rFonts w:ascii="Times New Roman" w:eastAsia="Times New Roman" w:hAnsi="Times New Roman" w:cs="Times New Roman"/>
          <w:sz w:val="28"/>
          <w:szCs w:val="28"/>
          <w:lang w:eastAsia="ru-RU"/>
        </w:rPr>
        <w:t xml:space="preserve">4. Контроль за исполнением </w:t>
      </w:r>
      <w:r w:rsidR="007323F0">
        <w:rPr>
          <w:rFonts w:ascii="Times New Roman" w:eastAsia="Times New Roman" w:hAnsi="Times New Roman" w:cs="Times New Roman"/>
          <w:sz w:val="28"/>
          <w:szCs w:val="28"/>
          <w:lang w:eastAsia="ru-RU"/>
        </w:rPr>
        <w:t xml:space="preserve">настоящего </w:t>
      </w:r>
      <w:r w:rsidRPr="003922A2">
        <w:rPr>
          <w:rFonts w:ascii="Times New Roman" w:eastAsia="Times New Roman" w:hAnsi="Times New Roman" w:cs="Times New Roman"/>
          <w:sz w:val="28"/>
          <w:szCs w:val="28"/>
          <w:lang w:eastAsia="ru-RU"/>
        </w:rPr>
        <w:t>постановления возложить на начальника отдела документационного обеспечения администрации Лукояновского муниципального округа Нижегородской области Афанасова Александра Николаевич</w:t>
      </w:r>
      <w:r w:rsidR="00014570">
        <w:rPr>
          <w:rFonts w:ascii="Times New Roman" w:eastAsia="Times New Roman" w:hAnsi="Times New Roman" w:cs="Times New Roman"/>
          <w:sz w:val="28"/>
          <w:szCs w:val="28"/>
          <w:lang w:eastAsia="ru-RU"/>
        </w:rPr>
        <w:t>а.</w:t>
      </w:r>
    </w:p>
    <w:p w14:paraId="08ACDD35" w14:textId="77777777" w:rsidR="00E81B14" w:rsidRDefault="00E81B14" w:rsidP="007323F0">
      <w:pPr>
        <w:suppressAutoHyphens w:val="0"/>
        <w:spacing w:after="0" w:line="240" w:lineRule="auto"/>
        <w:ind w:firstLine="709"/>
        <w:jc w:val="both"/>
        <w:rPr>
          <w:rFonts w:ascii="Times New Roman" w:eastAsia="Times New Roman" w:hAnsi="Times New Roman" w:cs="Times New Roman"/>
          <w:sz w:val="28"/>
          <w:szCs w:val="28"/>
          <w:lang w:eastAsia="ru-RU"/>
        </w:rPr>
      </w:pPr>
    </w:p>
    <w:p w14:paraId="6AAEF90B" w14:textId="56880752" w:rsidR="00E81B14" w:rsidRDefault="00E81B14" w:rsidP="007323F0">
      <w:pPr>
        <w:suppressAutoHyphens w:val="0"/>
        <w:spacing w:after="0" w:line="240" w:lineRule="auto"/>
        <w:ind w:firstLine="709"/>
        <w:jc w:val="both"/>
        <w:rPr>
          <w:rFonts w:ascii="Times New Roman" w:eastAsia="Times New Roman" w:hAnsi="Times New Roman" w:cs="Times New Roman"/>
          <w:sz w:val="28"/>
          <w:szCs w:val="28"/>
          <w:lang w:eastAsia="ru-RU"/>
        </w:rPr>
      </w:pPr>
    </w:p>
    <w:p w14:paraId="3B8DBC91" w14:textId="77777777" w:rsidR="007323F0" w:rsidRPr="003922A2" w:rsidRDefault="007323F0" w:rsidP="007323F0">
      <w:pPr>
        <w:suppressAutoHyphens w:val="0"/>
        <w:spacing w:after="0" w:line="240" w:lineRule="auto"/>
        <w:ind w:firstLine="709"/>
        <w:jc w:val="both"/>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4147"/>
        <w:gridCol w:w="3660"/>
        <w:gridCol w:w="2113"/>
      </w:tblGrid>
      <w:tr w:rsidR="007323F0" w:rsidRPr="007323F0" w14:paraId="6B605530" w14:textId="77777777" w:rsidTr="007323F0">
        <w:tc>
          <w:tcPr>
            <w:tcW w:w="2090" w:type="pct"/>
            <w:shd w:val="clear" w:color="auto" w:fill="auto"/>
          </w:tcPr>
          <w:p w14:paraId="4A3941E0" w14:textId="62E18F0E" w:rsidR="007323F0" w:rsidRPr="007323F0" w:rsidRDefault="000A693C" w:rsidP="007323F0">
            <w:pPr>
              <w:ind w:right="-1"/>
              <w:jc w:val="both"/>
              <w:rPr>
                <w:rFonts w:ascii="Times New Roman" w:hAnsi="Times New Roman" w:cs="Times New Roman"/>
                <w:sz w:val="28"/>
              </w:rPr>
            </w:pPr>
            <w:r>
              <w:rPr>
                <w:rFonts w:ascii="Times New Roman" w:hAnsi="Times New Roman" w:cs="Times New Roman"/>
                <w:sz w:val="28"/>
              </w:rPr>
              <w:t>Врио главы администрации</w:t>
            </w:r>
          </w:p>
        </w:tc>
        <w:tc>
          <w:tcPr>
            <w:tcW w:w="1845" w:type="pct"/>
            <w:shd w:val="clear" w:color="auto" w:fill="auto"/>
          </w:tcPr>
          <w:p w14:paraId="11A11734" w14:textId="77777777" w:rsidR="007323F0" w:rsidRPr="007323F0" w:rsidRDefault="007323F0" w:rsidP="007323F0">
            <w:pPr>
              <w:ind w:right="-1"/>
              <w:jc w:val="both"/>
              <w:rPr>
                <w:rFonts w:ascii="Times New Roman" w:hAnsi="Times New Roman" w:cs="Times New Roman"/>
                <w:sz w:val="28"/>
              </w:rPr>
            </w:pPr>
          </w:p>
        </w:tc>
        <w:tc>
          <w:tcPr>
            <w:tcW w:w="1066" w:type="pct"/>
            <w:shd w:val="clear" w:color="auto" w:fill="auto"/>
          </w:tcPr>
          <w:p w14:paraId="6C03DDC9" w14:textId="5AF77C04" w:rsidR="007323F0" w:rsidRPr="007323F0" w:rsidRDefault="000A693C" w:rsidP="007323F0">
            <w:pPr>
              <w:ind w:right="-1"/>
              <w:jc w:val="right"/>
              <w:rPr>
                <w:rFonts w:ascii="Times New Roman" w:hAnsi="Times New Roman" w:cs="Times New Roman"/>
                <w:sz w:val="28"/>
              </w:rPr>
            </w:pPr>
            <w:proofErr w:type="spellStart"/>
            <w:r>
              <w:rPr>
                <w:rFonts w:ascii="Times New Roman" w:hAnsi="Times New Roman" w:cs="Times New Roman"/>
                <w:sz w:val="28"/>
              </w:rPr>
              <w:t>Е.В.Голощапов</w:t>
            </w:r>
            <w:proofErr w:type="spellEnd"/>
          </w:p>
        </w:tc>
      </w:tr>
    </w:tbl>
    <w:p w14:paraId="4FBDB930" w14:textId="098AEA0D" w:rsidR="007323F0" w:rsidRDefault="007323F0" w:rsidP="007323F0">
      <w:pPr>
        <w:suppressAutoHyphens w:val="0"/>
        <w:spacing w:after="0" w:line="360" w:lineRule="auto"/>
        <w:ind w:firstLine="709"/>
        <w:jc w:val="both"/>
        <w:rPr>
          <w:rFonts w:ascii="Times New Roman" w:eastAsia="Times New Roman" w:hAnsi="Times New Roman" w:cs="Times New Roman"/>
          <w:sz w:val="28"/>
          <w:szCs w:val="28"/>
          <w:lang w:eastAsia="ru-RU"/>
        </w:rPr>
      </w:pPr>
    </w:p>
    <w:p w14:paraId="3141A235" w14:textId="77777777" w:rsidR="007323F0" w:rsidRDefault="007323F0">
      <w:pPr>
        <w:suppressAutoHyphens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A68AE89" w14:textId="21812804" w:rsidR="007323F0" w:rsidRDefault="007323F0">
      <w:bookmarkStart w:id="0" w:name="_GoBack"/>
      <w:bookmarkEnd w:id="0"/>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0"/>
      </w:tblGrid>
      <w:tr w:rsidR="00525685" w14:paraId="30DB9DB6" w14:textId="77777777" w:rsidTr="000A693C">
        <w:tc>
          <w:tcPr>
            <w:tcW w:w="2500" w:type="pct"/>
          </w:tcPr>
          <w:p w14:paraId="5807873B" w14:textId="47CE8F9F"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2500" w:type="pct"/>
          </w:tcPr>
          <w:p w14:paraId="0E0A7A30" w14:textId="30515CD2" w:rsidR="00E81B14" w:rsidRPr="000A693C" w:rsidRDefault="00E81B14" w:rsidP="000A693C">
            <w:pPr>
              <w:widowControl w:val="0"/>
              <w:autoSpaceDE w:val="0"/>
              <w:autoSpaceDN w:val="0"/>
              <w:adjustRightInd w:val="0"/>
              <w:spacing w:after="0" w:line="360" w:lineRule="auto"/>
              <w:jc w:val="center"/>
              <w:rPr>
                <w:rFonts w:ascii="Times New Roman" w:hAnsi="Times New Roman" w:cs="Times New Roman"/>
                <w:bCs/>
                <w:sz w:val="24"/>
                <w:szCs w:val="24"/>
              </w:rPr>
            </w:pPr>
            <w:r w:rsidRPr="000A693C">
              <w:rPr>
                <w:rFonts w:ascii="Times New Roman" w:hAnsi="Times New Roman" w:cs="Times New Roman"/>
                <w:bCs/>
                <w:sz w:val="24"/>
                <w:szCs w:val="24"/>
              </w:rPr>
              <w:t>УТВЕРЖДЕН</w:t>
            </w:r>
          </w:p>
          <w:p w14:paraId="401BCC02" w14:textId="3AF6DBA5" w:rsidR="00525685" w:rsidRPr="000A693C" w:rsidRDefault="00E81B14" w:rsidP="000A693C">
            <w:pPr>
              <w:widowControl w:val="0"/>
              <w:autoSpaceDE w:val="0"/>
              <w:autoSpaceDN w:val="0"/>
              <w:adjustRightInd w:val="0"/>
              <w:spacing w:after="0" w:line="240" w:lineRule="auto"/>
              <w:jc w:val="center"/>
              <w:rPr>
                <w:rFonts w:ascii="Times New Roman" w:hAnsi="Times New Roman" w:cs="Times New Roman"/>
                <w:bCs/>
                <w:sz w:val="24"/>
                <w:szCs w:val="24"/>
              </w:rPr>
            </w:pPr>
            <w:r w:rsidRPr="000A693C">
              <w:rPr>
                <w:rFonts w:ascii="Times New Roman" w:hAnsi="Times New Roman" w:cs="Times New Roman"/>
                <w:bCs/>
                <w:sz w:val="24"/>
                <w:szCs w:val="24"/>
              </w:rPr>
              <w:t>постановление</w:t>
            </w:r>
            <w:r w:rsidR="00694F99" w:rsidRPr="000A693C">
              <w:rPr>
                <w:rFonts w:ascii="Times New Roman" w:hAnsi="Times New Roman" w:cs="Times New Roman"/>
                <w:bCs/>
                <w:sz w:val="24"/>
                <w:szCs w:val="24"/>
              </w:rPr>
              <w:t>м</w:t>
            </w:r>
            <w:r w:rsidRPr="000A693C">
              <w:rPr>
                <w:rFonts w:ascii="Times New Roman" w:hAnsi="Times New Roman" w:cs="Times New Roman"/>
                <w:bCs/>
                <w:sz w:val="24"/>
                <w:szCs w:val="24"/>
              </w:rPr>
              <w:t xml:space="preserve"> администрации Лукояновского муниципального округа </w:t>
            </w:r>
            <w:r w:rsidR="00525685" w:rsidRPr="000A693C">
              <w:rPr>
                <w:rFonts w:ascii="Times New Roman" w:hAnsi="Times New Roman" w:cs="Times New Roman"/>
                <w:bCs/>
                <w:sz w:val="24"/>
                <w:szCs w:val="24"/>
              </w:rPr>
              <w:t>Нижегородской области</w:t>
            </w:r>
          </w:p>
          <w:p w14:paraId="056E46B1" w14:textId="2623D7CE" w:rsidR="00525685" w:rsidRPr="000A693C" w:rsidRDefault="00525685" w:rsidP="000A693C">
            <w:pPr>
              <w:widowControl w:val="0"/>
              <w:autoSpaceDE w:val="0"/>
              <w:autoSpaceDN w:val="0"/>
              <w:adjustRightInd w:val="0"/>
              <w:spacing w:after="0" w:line="240" w:lineRule="auto"/>
              <w:jc w:val="center"/>
              <w:rPr>
                <w:rFonts w:ascii="Times New Roman" w:hAnsi="Times New Roman" w:cs="Times New Roman"/>
                <w:bCs/>
                <w:sz w:val="24"/>
                <w:szCs w:val="24"/>
              </w:rPr>
            </w:pPr>
            <w:r w:rsidRPr="000A693C">
              <w:rPr>
                <w:rFonts w:ascii="Times New Roman" w:hAnsi="Times New Roman" w:cs="Times New Roman"/>
                <w:bCs/>
                <w:sz w:val="24"/>
                <w:szCs w:val="24"/>
              </w:rPr>
              <w:t>от</w:t>
            </w:r>
            <w:r w:rsidR="00A23672">
              <w:rPr>
                <w:rFonts w:ascii="Times New Roman" w:hAnsi="Times New Roman" w:cs="Times New Roman"/>
                <w:bCs/>
                <w:sz w:val="24"/>
                <w:szCs w:val="24"/>
              </w:rPr>
              <w:t xml:space="preserve"> 27.04.2024</w:t>
            </w:r>
            <w:r w:rsidRPr="000A693C">
              <w:rPr>
                <w:rFonts w:ascii="Times New Roman" w:hAnsi="Times New Roman" w:cs="Times New Roman"/>
                <w:bCs/>
                <w:sz w:val="24"/>
                <w:szCs w:val="24"/>
              </w:rPr>
              <w:t xml:space="preserve"> №</w:t>
            </w:r>
            <w:r w:rsidR="00A23672">
              <w:rPr>
                <w:rFonts w:ascii="Times New Roman" w:hAnsi="Times New Roman" w:cs="Times New Roman"/>
                <w:bCs/>
                <w:sz w:val="24"/>
                <w:szCs w:val="24"/>
              </w:rPr>
              <w:t xml:space="preserve"> 467-п</w:t>
            </w:r>
          </w:p>
          <w:p w14:paraId="729A9F3B" w14:textId="77777777"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tc>
      </w:tr>
    </w:tbl>
    <w:p w14:paraId="7AD8713E" w14:textId="77777777" w:rsidR="00525685" w:rsidRPr="000A693C" w:rsidRDefault="00525685" w:rsidP="000A693C">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14:paraId="6ACE5F0F" w14:textId="77777777" w:rsidR="000A693C" w:rsidRPr="000A693C" w:rsidRDefault="000A693C" w:rsidP="000A693C">
      <w:pPr>
        <w:spacing w:after="0" w:line="240" w:lineRule="auto"/>
        <w:ind w:firstLine="709"/>
        <w:jc w:val="center"/>
        <w:rPr>
          <w:rFonts w:ascii="Times New Roman" w:hAnsi="Times New Roman" w:cs="Times New Roman"/>
          <w:b/>
          <w:bCs/>
          <w:caps/>
          <w:sz w:val="24"/>
          <w:szCs w:val="24"/>
        </w:rPr>
      </w:pPr>
      <w:r w:rsidRPr="000A693C">
        <w:rPr>
          <w:rFonts w:ascii="Times New Roman" w:hAnsi="Times New Roman" w:cs="Times New Roman"/>
          <w:b/>
          <w:bCs/>
          <w:caps/>
          <w:sz w:val="24"/>
          <w:szCs w:val="24"/>
        </w:rPr>
        <w:t xml:space="preserve">Административный регламент </w:t>
      </w:r>
    </w:p>
    <w:p w14:paraId="202C1B58" w14:textId="77777777" w:rsidR="000A693C" w:rsidRPr="000A693C" w:rsidRDefault="000A693C" w:rsidP="000A693C">
      <w:pPr>
        <w:spacing w:after="0" w:line="240" w:lineRule="auto"/>
        <w:ind w:firstLine="709"/>
        <w:jc w:val="center"/>
        <w:rPr>
          <w:rFonts w:ascii="Times New Roman" w:hAnsi="Times New Roman" w:cs="Times New Roman"/>
          <w:b/>
          <w:bCs/>
          <w:caps/>
          <w:sz w:val="24"/>
          <w:szCs w:val="24"/>
        </w:rPr>
      </w:pPr>
      <w:r w:rsidRPr="000A693C">
        <w:rPr>
          <w:rFonts w:ascii="Times New Roman" w:hAnsi="Times New Roman" w:cs="Times New Roman"/>
          <w:b/>
          <w:bCs/>
          <w:caps/>
          <w:sz w:val="24"/>
          <w:szCs w:val="24"/>
        </w:rPr>
        <w:t>по предоставлению муниципальной услуги</w:t>
      </w:r>
    </w:p>
    <w:p w14:paraId="5689B8A4" w14:textId="1C0BB98A" w:rsidR="0081049D" w:rsidRPr="000A693C" w:rsidRDefault="000A693C" w:rsidP="000A693C">
      <w:pPr>
        <w:spacing w:after="0" w:line="240" w:lineRule="auto"/>
        <w:ind w:firstLine="709"/>
        <w:jc w:val="center"/>
        <w:rPr>
          <w:rFonts w:ascii="Times New Roman" w:hAnsi="Times New Roman" w:cs="Times New Roman"/>
          <w:b/>
          <w:bCs/>
          <w:caps/>
          <w:sz w:val="24"/>
          <w:szCs w:val="24"/>
        </w:rPr>
      </w:pPr>
      <w:r w:rsidRPr="000A693C">
        <w:rPr>
          <w:rFonts w:ascii="Times New Roman" w:hAnsi="Times New Roman" w:cs="Times New Roman"/>
          <w:b/>
          <w:bCs/>
          <w:caps/>
          <w:sz w:val="24"/>
          <w:szCs w:val="24"/>
        </w:rPr>
        <w:t>«Выдача копий архивных документов, подтверждающих право на владение землей в Лукояновском муниципальном округе»</w:t>
      </w:r>
    </w:p>
    <w:p w14:paraId="4B5ADC3E" w14:textId="77777777" w:rsidR="000A693C" w:rsidRPr="000A693C" w:rsidRDefault="000A693C" w:rsidP="000A693C">
      <w:pPr>
        <w:spacing w:after="0" w:line="240" w:lineRule="auto"/>
        <w:ind w:firstLine="709"/>
        <w:jc w:val="center"/>
        <w:rPr>
          <w:rFonts w:ascii="Times New Roman" w:hAnsi="Times New Roman" w:cs="Times New Roman"/>
          <w:color w:val="000000" w:themeColor="text1"/>
          <w:sz w:val="24"/>
          <w:szCs w:val="24"/>
        </w:rPr>
      </w:pPr>
    </w:p>
    <w:p w14:paraId="7C7D5E24" w14:textId="77777777" w:rsidR="00F85273" w:rsidRPr="000A693C" w:rsidRDefault="00FA11EF" w:rsidP="000A693C">
      <w:pPr>
        <w:spacing w:after="0" w:line="240" w:lineRule="auto"/>
        <w:ind w:firstLine="709"/>
        <w:jc w:val="center"/>
        <w:rPr>
          <w:rFonts w:ascii="Times New Roman" w:hAnsi="Times New Roman" w:cs="Times New Roman"/>
          <w:b/>
          <w:bCs/>
          <w:color w:val="000000" w:themeColor="text1"/>
          <w:sz w:val="24"/>
          <w:szCs w:val="24"/>
        </w:rPr>
      </w:pPr>
      <w:r w:rsidRPr="000A693C">
        <w:rPr>
          <w:rFonts w:ascii="Times New Roman" w:hAnsi="Times New Roman" w:cs="Times New Roman"/>
          <w:b/>
          <w:bCs/>
          <w:color w:val="000000" w:themeColor="text1"/>
          <w:sz w:val="24"/>
          <w:szCs w:val="24"/>
          <w:lang w:val="en-US"/>
        </w:rPr>
        <w:t>I</w:t>
      </w:r>
      <w:r w:rsidRPr="000A693C">
        <w:rPr>
          <w:rFonts w:ascii="Times New Roman" w:hAnsi="Times New Roman" w:cs="Times New Roman"/>
          <w:b/>
          <w:bCs/>
          <w:color w:val="000000" w:themeColor="text1"/>
          <w:sz w:val="24"/>
          <w:szCs w:val="24"/>
        </w:rPr>
        <w:t xml:space="preserve">. </w:t>
      </w:r>
      <w:r w:rsidR="00F86447" w:rsidRPr="000A693C">
        <w:rPr>
          <w:rFonts w:ascii="Times New Roman" w:hAnsi="Times New Roman" w:cs="Times New Roman"/>
          <w:b/>
          <w:bCs/>
          <w:color w:val="000000" w:themeColor="text1"/>
          <w:sz w:val="24"/>
          <w:szCs w:val="24"/>
        </w:rPr>
        <w:t>ОБЩИЕ ПОЛОЖЕНИЯ</w:t>
      </w:r>
    </w:p>
    <w:p w14:paraId="709180DD" w14:textId="77777777" w:rsidR="00F85273" w:rsidRPr="000A693C" w:rsidRDefault="00F85273" w:rsidP="000A693C">
      <w:pPr>
        <w:autoSpaceDE w:val="0"/>
        <w:spacing w:after="0" w:line="240" w:lineRule="auto"/>
        <w:ind w:firstLine="709"/>
        <w:rPr>
          <w:rFonts w:ascii="Times New Roman" w:hAnsi="Times New Roman" w:cs="Times New Roman"/>
          <w:color w:val="000000" w:themeColor="text1"/>
          <w:sz w:val="24"/>
          <w:szCs w:val="24"/>
        </w:rPr>
      </w:pPr>
    </w:p>
    <w:p w14:paraId="19098CCF" w14:textId="77777777" w:rsidR="005F2776" w:rsidRPr="000A693C" w:rsidRDefault="00F85273" w:rsidP="000A693C">
      <w:pPr>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themeColor="text1"/>
          <w:sz w:val="24"/>
          <w:szCs w:val="24"/>
        </w:rPr>
        <w:t>1</w:t>
      </w:r>
      <w:r w:rsidR="005F2776" w:rsidRPr="000A693C">
        <w:rPr>
          <w:rFonts w:ascii="Times New Roman" w:hAnsi="Times New Roman" w:cs="Times New Roman"/>
          <w:color w:val="000000" w:themeColor="text1"/>
          <w:sz w:val="24"/>
          <w:szCs w:val="24"/>
        </w:rPr>
        <w:t>.</w:t>
      </w:r>
      <w:r w:rsidRPr="000A693C">
        <w:rPr>
          <w:rFonts w:ascii="Times New Roman" w:hAnsi="Times New Roman" w:cs="Times New Roman"/>
          <w:color w:val="000000" w:themeColor="text1"/>
          <w:sz w:val="24"/>
          <w:szCs w:val="24"/>
        </w:rPr>
        <w:t xml:space="preserve"> Административный регламент </w:t>
      </w:r>
      <w:bookmarkStart w:id="1" w:name="_Hlk161129883"/>
      <w:r w:rsidR="005F2776" w:rsidRPr="000A693C">
        <w:rPr>
          <w:rFonts w:ascii="Times New Roman" w:hAnsi="Times New Roman" w:cs="Times New Roman"/>
          <w:color w:val="000000" w:themeColor="text1"/>
          <w:sz w:val="24"/>
          <w:szCs w:val="24"/>
        </w:rPr>
        <w:t>администрации Лукояновского муниципального округа</w:t>
      </w:r>
      <w:bookmarkEnd w:id="1"/>
      <w:r w:rsidR="005F2776" w:rsidRPr="000A693C">
        <w:rPr>
          <w:rFonts w:ascii="Times New Roman" w:hAnsi="Times New Roman" w:cs="Times New Roman"/>
          <w:color w:val="000000" w:themeColor="text1"/>
          <w:sz w:val="24"/>
          <w:szCs w:val="24"/>
        </w:rPr>
        <w:t xml:space="preserve">  Нижегородской области (далее – Администрация) </w:t>
      </w:r>
      <w:r w:rsidR="00687275" w:rsidRPr="000A693C">
        <w:rPr>
          <w:rFonts w:ascii="Times New Roman" w:hAnsi="Times New Roman" w:cs="Times New Roman"/>
          <w:sz w:val="24"/>
          <w:szCs w:val="24"/>
        </w:rPr>
        <w:t>по</w:t>
      </w:r>
      <w:r w:rsidRPr="000A693C">
        <w:rPr>
          <w:rFonts w:ascii="Times New Roman" w:hAnsi="Times New Roman" w:cs="Times New Roman"/>
          <w:color w:val="000000" w:themeColor="text1"/>
          <w:sz w:val="24"/>
          <w:szCs w:val="24"/>
        </w:rPr>
        <w:t xml:space="preserve"> предоставлени</w:t>
      </w:r>
      <w:r w:rsidR="00687275" w:rsidRPr="000A693C">
        <w:rPr>
          <w:rFonts w:ascii="Times New Roman" w:hAnsi="Times New Roman" w:cs="Times New Roman"/>
          <w:color w:val="000000" w:themeColor="text1"/>
          <w:sz w:val="24"/>
          <w:szCs w:val="24"/>
        </w:rPr>
        <w:t>ю</w:t>
      </w:r>
      <w:r w:rsidRPr="000A693C">
        <w:rPr>
          <w:rFonts w:ascii="Times New Roman" w:hAnsi="Times New Roman" w:cs="Times New Roman"/>
          <w:color w:val="000000" w:themeColor="text1"/>
          <w:sz w:val="24"/>
          <w:szCs w:val="24"/>
        </w:rPr>
        <w:t xml:space="preserve"> муниципальной услуги </w:t>
      </w:r>
      <w:r w:rsidR="00BE2D5C" w:rsidRPr="000A693C">
        <w:rPr>
          <w:rFonts w:ascii="Times New Roman" w:hAnsi="Times New Roman" w:cs="Times New Roman"/>
          <w:color w:val="000000" w:themeColor="text1"/>
          <w:sz w:val="24"/>
          <w:szCs w:val="24"/>
        </w:rPr>
        <w:t>«</w:t>
      </w:r>
      <w:r w:rsidR="0091517F" w:rsidRPr="000A693C">
        <w:rPr>
          <w:rFonts w:ascii="Times New Roman" w:hAnsi="Times New Roman" w:cs="Times New Roman"/>
          <w:bCs/>
          <w:color w:val="000000"/>
          <w:sz w:val="24"/>
          <w:szCs w:val="24"/>
        </w:rPr>
        <w:t xml:space="preserve">Выдача </w:t>
      </w:r>
      <w:bookmarkStart w:id="2" w:name="_Hlk163031239"/>
      <w:r w:rsidR="0091517F" w:rsidRPr="000A693C">
        <w:rPr>
          <w:rFonts w:ascii="Times New Roman" w:hAnsi="Times New Roman" w:cs="Times New Roman"/>
          <w:bCs/>
          <w:color w:val="000000"/>
          <w:sz w:val="24"/>
          <w:szCs w:val="24"/>
        </w:rPr>
        <w:t xml:space="preserve">копий архивных документов, подтверждающих право на владение землей в </w:t>
      </w:r>
      <w:proofErr w:type="spellStart"/>
      <w:r w:rsidR="0091517F" w:rsidRPr="000A693C">
        <w:rPr>
          <w:rFonts w:ascii="Times New Roman" w:hAnsi="Times New Roman" w:cs="Times New Roman"/>
          <w:bCs/>
          <w:color w:val="000000"/>
          <w:sz w:val="24"/>
          <w:szCs w:val="24"/>
        </w:rPr>
        <w:t>Лукояновском</w:t>
      </w:r>
      <w:proofErr w:type="spellEnd"/>
      <w:r w:rsidR="0091517F" w:rsidRPr="000A693C">
        <w:rPr>
          <w:rFonts w:ascii="Times New Roman" w:hAnsi="Times New Roman" w:cs="Times New Roman"/>
          <w:bCs/>
          <w:color w:val="000000"/>
          <w:sz w:val="24"/>
          <w:szCs w:val="24"/>
        </w:rPr>
        <w:t xml:space="preserve"> муниципальном округе</w:t>
      </w:r>
      <w:bookmarkEnd w:id="2"/>
      <w:r w:rsidR="00BE2D5C" w:rsidRPr="000A693C">
        <w:rPr>
          <w:rFonts w:ascii="Times New Roman" w:hAnsi="Times New Roman" w:cs="Times New Roman"/>
          <w:color w:val="000000" w:themeColor="text1"/>
          <w:sz w:val="24"/>
          <w:szCs w:val="24"/>
        </w:rPr>
        <w:t>»</w:t>
      </w:r>
      <w:r w:rsidR="0081049D" w:rsidRPr="000A693C">
        <w:rPr>
          <w:rFonts w:ascii="Times New Roman" w:hAnsi="Times New Roman" w:cs="Times New Roman"/>
          <w:color w:val="000000" w:themeColor="text1"/>
          <w:sz w:val="24"/>
          <w:szCs w:val="24"/>
        </w:rPr>
        <w:t xml:space="preserve"> </w:t>
      </w:r>
      <w:r w:rsidRPr="000A693C">
        <w:rPr>
          <w:rFonts w:ascii="Times New Roman" w:hAnsi="Times New Roman" w:cs="Times New Roman"/>
          <w:color w:val="000000" w:themeColor="text1"/>
          <w:sz w:val="24"/>
          <w:szCs w:val="24"/>
        </w:rPr>
        <w:t xml:space="preserve">(далее </w:t>
      </w:r>
      <w:r w:rsidR="00014570" w:rsidRPr="000A693C">
        <w:rPr>
          <w:rFonts w:ascii="Times New Roman" w:hAnsi="Times New Roman" w:cs="Times New Roman"/>
          <w:color w:val="000000" w:themeColor="text1"/>
          <w:sz w:val="24"/>
          <w:szCs w:val="24"/>
        </w:rPr>
        <w:t>–</w:t>
      </w:r>
      <w:r w:rsidRPr="000A693C">
        <w:rPr>
          <w:rFonts w:ascii="Times New Roman" w:hAnsi="Times New Roman" w:cs="Times New Roman"/>
          <w:color w:val="000000" w:themeColor="text1"/>
          <w:sz w:val="24"/>
          <w:szCs w:val="24"/>
        </w:rPr>
        <w:t xml:space="preserve"> </w:t>
      </w:r>
      <w:r w:rsidR="00014570" w:rsidRPr="000A693C">
        <w:rPr>
          <w:rFonts w:ascii="Times New Roman" w:hAnsi="Times New Roman" w:cs="Times New Roman"/>
          <w:color w:val="000000" w:themeColor="text1"/>
          <w:sz w:val="24"/>
          <w:szCs w:val="24"/>
        </w:rPr>
        <w:t>Административный р</w:t>
      </w:r>
      <w:r w:rsidRPr="000A693C">
        <w:rPr>
          <w:rFonts w:ascii="Times New Roman" w:hAnsi="Times New Roman" w:cs="Times New Roman"/>
          <w:color w:val="000000" w:themeColor="text1"/>
          <w:sz w:val="24"/>
          <w:szCs w:val="24"/>
        </w:rPr>
        <w:t xml:space="preserve">егламент) </w:t>
      </w:r>
      <w:r w:rsidR="005F2776" w:rsidRPr="000A693C">
        <w:rPr>
          <w:rFonts w:ascii="Times New Roman" w:hAnsi="Times New Roman" w:cs="Times New Roman"/>
          <w:color w:val="000000" w:themeColor="text1"/>
          <w:sz w:val="24"/>
          <w:szCs w:val="24"/>
        </w:rPr>
        <w:t xml:space="preserve">устанавливает сроки и последовательность административных процедур (действий)   </w:t>
      </w:r>
      <w:r w:rsidR="005F2776" w:rsidRPr="000A693C">
        <w:rPr>
          <w:rFonts w:ascii="Times New Roman" w:hAnsi="Times New Roman" w:cs="Times New Roman"/>
          <w:color w:val="000000"/>
          <w:sz w:val="24"/>
          <w:szCs w:val="24"/>
          <w:lang w:eastAsia="en-US"/>
        </w:rPr>
        <w:t xml:space="preserve">осуществляемых Администрацией в процессе предоставления </w:t>
      </w:r>
      <w:r w:rsidR="00A272D1" w:rsidRPr="000A693C">
        <w:rPr>
          <w:rFonts w:ascii="Times New Roman" w:hAnsi="Times New Roman" w:cs="Times New Roman"/>
          <w:color w:val="000000"/>
          <w:sz w:val="24"/>
          <w:szCs w:val="24"/>
          <w:lang w:eastAsia="en-US"/>
        </w:rPr>
        <w:t>муниципальной</w:t>
      </w:r>
      <w:r w:rsidR="005F2776" w:rsidRPr="000A693C">
        <w:rPr>
          <w:rFonts w:ascii="Times New Roman" w:hAnsi="Times New Roman" w:cs="Times New Roman"/>
          <w:color w:val="000000"/>
          <w:sz w:val="24"/>
          <w:szCs w:val="24"/>
          <w:lang w:eastAsia="en-US"/>
        </w:rPr>
        <w:t xml:space="preserve"> услуги</w:t>
      </w:r>
      <w:r w:rsidR="00884092" w:rsidRPr="000A693C">
        <w:rPr>
          <w:rFonts w:ascii="Times New Roman" w:hAnsi="Times New Roman" w:cs="Times New Roman"/>
          <w:color w:val="000000"/>
          <w:sz w:val="24"/>
          <w:szCs w:val="24"/>
          <w:lang w:eastAsia="en-US"/>
        </w:rPr>
        <w:t>.</w:t>
      </w:r>
      <w:r w:rsidR="005F2776" w:rsidRPr="000A693C">
        <w:rPr>
          <w:rFonts w:ascii="Times New Roman" w:hAnsi="Times New Roman" w:cs="Times New Roman"/>
          <w:color w:val="000000"/>
          <w:sz w:val="24"/>
          <w:szCs w:val="24"/>
          <w:lang w:eastAsia="en-US"/>
        </w:rPr>
        <w:t xml:space="preserve"> </w:t>
      </w:r>
    </w:p>
    <w:p w14:paraId="1E6B91AE" w14:textId="77777777" w:rsidR="004F5128" w:rsidRPr="000A693C" w:rsidRDefault="00AB738A" w:rsidP="000A693C">
      <w:pPr>
        <w:autoSpaceDE w:val="0"/>
        <w:spacing w:after="0" w:line="240" w:lineRule="auto"/>
        <w:ind w:firstLine="709"/>
        <w:jc w:val="both"/>
        <w:rPr>
          <w:rFonts w:ascii="Times New Roman" w:hAnsi="Times New Roman" w:cs="Times New Roman"/>
          <w:bCs/>
          <w:iCs/>
          <w:sz w:val="24"/>
          <w:szCs w:val="24"/>
        </w:rPr>
      </w:pPr>
      <w:r w:rsidRPr="000A693C">
        <w:rPr>
          <w:rFonts w:ascii="Times New Roman" w:hAnsi="Times New Roman" w:cs="Times New Roman"/>
          <w:bCs/>
          <w:iCs/>
          <w:sz w:val="24"/>
          <w:szCs w:val="24"/>
        </w:rPr>
        <w:t>2.</w:t>
      </w:r>
      <w:r w:rsidR="004F5128" w:rsidRPr="000A693C">
        <w:rPr>
          <w:rFonts w:ascii="Times New Roman" w:hAnsi="Times New Roman" w:cs="Times New Roman"/>
          <w:bCs/>
          <w:iCs/>
          <w:sz w:val="24"/>
          <w:szCs w:val="24"/>
        </w:rPr>
        <w:t xml:space="preserve"> Круг заявителей при предоставлении муниципальной услуги.</w:t>
      </w:r>
    </w:p>
    <w:p w14:paraId="1FC087B2" w14:textId="77777777" w:rsidR="00E1749B" w:rsidRPr="000A693C" w:rsidRDefault="00F413D4" w:rsidP="000A693C">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bCs/>
          <w:iCs/>
          <w:sz w:val="24"/>
          <w:szCs w:val="24"/>
        </w:rPr>
        <w:t>2</w:t>
      </w:r>
      <w:r w:rsidR="004F5128" w:rsidRPr="000A693C">
        <w:rPr>
          <w:rFonts w:ascii="Times New Roman" w:hAnsi="Times New Roman" w:cs="Times New Roman"/>
          <w:bCs/>
          <w:iCs/>
          <w:sz w:val="24"/>
          <w:szCs w:val="24"/>
        </w:rPr>
        <w:t>.1.</w:t>
      </w:r>
      <w:r w:rsidR="00240C83" w:rsidRPr="000A693C">
        <w:rPr>
          <w:rFonts w:ascii="Times New Roman" w:hAnsi="Times New Roman" w:cs="Times New Roman"/>
          <w:bCs/>
          <w:iCs/>
          <w:sz w:val="24"/>
          <w:szCs w:val="24"/>
        </w:rPr>
        <w:t xml:space="preserve"> </w:t>
      </w:r>
      <w:r w:rsidR="00E07A95" w:rsidRPr="000A693C">
        <w:rPr>
          <w:rFonts w:ascii="Times New Roman" w:hAnsi="Times New Roman" w:cs="Times New Roman"/>
          <w:bCs/>
          <w:iCs/>
          <w:sz w:val="24"/>
          <w:szCs w:val="24"/>
        </w:rPr>
        <w:t>В случае подачи заявления о выдаче</w:t>
      </w:r>
      <w:r w:rsidR="006329BC" w:rsidRPr="000A693C">
        <w:rPr>
          <w:rFonts w:ascii="Times New Roman" w:hAnsi="Times New Roman" w:cs="Times New Roman"/>
          <w:color w:val="000000" w:themeColor="text1"/>
          <w:sz w:val="24"/>
          <w:szCs w:val="24"/>
        </w:rPr>
        <w:t xml:space="preserve"> </w:t>
      </w:r>
      <w:r w:rsidR="006329BC" w:rsidRPr="000A693C">
        <w:rPr>
          <w:rFonts w:ascii="Times New Roman" w:hAnsi="Times New Roman" w:cs="Times New Roman"/>
          <w:bCs/>
          <w:color w:val="000000"/>
          <w:sz w:val="24"/>
          <w:szCs w:val="24"/>
        </w:rPr>
        <w:t xml:space="preserve">копий архивных документов, подтверждающих право на владение землей в </w:t>
      </w:r>
      <w:proofErr w:type="spellStart"/>
      <w:r w:rsidR="006329BC" w:rsidRPr="000A693C">
        <w:rPr>
          <w:rFonts w:ascii="Times New Roman" w:hAnsi="Times New Roman" w:cs="Times New Roman"/>
          <w:bCs/>
          <w:color w:val="000000"/>
          <w:sz w:val="24"/>
          <w:szCs w:val="24"/>
        </w:rPr>
        <w:t>Лукояновском</w:t>
      </w:r>
      <w:proofErr w:type="spellEnd"/>
      <w:r w:rsidR="006329BC" w:rsidRPr="000A693C">
        <w:rPr>
          <w:rFonts w:ascii="Times New Roman" w:hAnsi="Times New Roman" w:cs="Times New Roman"/>
          <w:bCs/>
          <w:color w:val="000000"/>
          <w:sz w:val="24"/>
          <w:szCs w:val="24"/>
        </w:rPr>
        <w:t xml:space="preserve"> муниципальном округе</w:t>
      </w:r>
      <w:r w:rsidR="00E07A95" w:rsidRPr="000A693C">
        <w:rPr>
          <w:rFonts w:ascii="Times New Roman" w:hAnsi="Times New Roman" w:cs="Times New Roman"/>
          <w:color w:val="000000" w:themeColor="text1"/>
          <w:sz w:val="24"/>
          <w:szCs w:val="24"/>
        </w:rPr>
        <w:t>:</w:t>
      </w:r>
    </w:p>
    <w:p w14:paraId="38227615" w14:textId="77777777" w:rsidR="00E07A95" w:rsidRPr="000A693C" w:rsidRDefault="00E07A95" w:rsidP="000A693C">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физические лица</w:t>
      </w:r>
      <w:r w:rsidR="00005F30" w:rsidRPr="000A693C">
        <w:rPr>
          <w:rFonts w:ascii="Times New Roman" w:hAnsi="Times New Roman" w:cs="Times New Roman"/>
          <w:color w:val="000000" w:themeColor="text1"/>
          <w:sz w:val="24"/>
          <w:szCs w:val="24"/>
        </w:rPr>
        <w:t xml:space="preserve"> (уполномоченные представители)</w:t>
      </w:r>
      <w:r w:rsidRPr="000A693C">
        <w:rPr>
          <w:rFonts w:ascii="Times New Roman" w:hAnsi="Times New Roman" w:cs="Times New Roman"/>
          <w:color w:val="000000" w:themeColor="text1"/>
          <w:sz w:val="24"/>
          <w:szCs w:val="24"/>
        </w:rPr>
        <w:t>;</w:t>
      </w:r>
    </w:p>
    <w:p w14:paraId="59F8A42D" w14:textId="320DF635" w:rsidR="006329BC" w:rsidRPr="000A693C" w:rsidRDefault="00E07A95" w:rsidP="000A693C">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юридические лица</w:t>
      </w:r>
      <w:r w:rsidR="00005F30" w:rsidRPr="000A693C">
        <w:rPr>
          <w:rFonts w:ascii="Times New Roman" w:hAnsi="Times New Roman" w:cs="Times New Roman"/>
          <w:color w:val="000000" w:themeColor="text1"/>
          <w:sz w:val="24"/>
          <w:szCs w:val="24"/>
        </w:rPr>
        <w:t xml:space="preserve"> (уполномоченные представители).</w:t>
      </w:r>
    </w:p>
    <w:p w14:paraId="32BF30E9" w14:textId="77777777" w:rsidR="00E07A95" w:rsidRPr="000A693C" w:rsidRDefault="00E07A95"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2.2. В случае подачи заявления об исправлении </w:t>
      </w:r>
      <w:r w:rsidRPr="000A693C">
        <w:rPr>
          <w:rFonts w:ascii="Times New Roman" w:hAnsi="Times New Roman" w:cs="Times New Roman"/>
          <w:bCs/>
          <w:sz w:val="24"/>
          <w:szCs w:val="24"/>
          <w:lang w:eastAsia="ru-RU"/>
        </w:rPr>
        <w:t xml:space="preserve"> опечаток и (или) ошибок в документах, выданных по результатам предоставления муниципальной услуги</w:t>
      </w:r>
      <w:r w:rsidRPr="000A693C">
        <w:rPr>
          <w:rFonts w:ascii="Times New Roman" w:hAnsi="Times New Roman" w:cs="Times New Roman"/>
          <w:sz w:val="24"/>
          <w:szCs w:val="24"/>
          <w:lang w:eastAsia="en-US"/>
        </w:rPr>
        <w:t>:</w:t>
      </w:r>
    </w:p>
    <w:p w14:paraId="6BC416F6" w14:textId="77777777" w:rsidR="00005F30" w:rsidRPr="000A693C" w:rsidRDefault="00005F30" w:rsidP="000A693C">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физические лица (уполномоченные представители);</w:t>
      </w:r>
    </w:p>
    <w:p w14:paraId="29C65550" w14:textId="5CAB1263" w:rsidR="00005F30" w:rsidRPr="000A693C" w:rsidRDefault="00005F30" w:rsidP="000A693C">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юридические лица (уполномоченные представители).</w:t>
      </w:r>
    </w:p>
    <w:p w14:paraId="38C3B222" w14:textId="77777777" w:rsidR="00E07A95" w:rsidRPr="000A693C" w:rsidRDefault="00E07A95" w:rsidP="000A693C">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3. Муниципальная услуга</w:t>
      </w:r>
      <w:r w:rsidRPr="000A693C">
        <w:rPr>
          <w:rFonts w:ascii="Times New Roman" w:hAnsi="Times New Roman" w:cs="Times New Roman"/>
          <w:sz w:val="24"/>
          <w:szCs w:val="24"/>
          <w:lang w:eastAsia="en-US"/>
        </w:rPr>
        <w:t xml:space="preserve"> должна быть предоставлена заявителю в соответствии с вариантом предоставления муниципальной у</w:t>
      </w:r>
      <w:r w:rsidRPr="000A693C">
        <w:rPr>
          <w:rFonts w:ascii="Times New Roman" w:hAnsi="Times New Roman" w:cs="Times New Roman"/>
          <w:sz w:val="24"/>
          <w:szCs w:val="24"/>
          <w:lang w:eastAsia="ru-RU"/>
        </w:rPr>
        <w:t>слуги (далее – вариант).</w:t>
      </w:r>
    </w:p>
    <w:p w14:paraId="4695948C" w14:textId="77777777" w:rsidR="00E07A95" w:rsidRPr="000A693C" w:rsidRDefault="00E07A95" w:rsidP="000A693C">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 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7370A2A9" w14:textId="77777777" w:rsidR="00E07A95" w:rsidRPr="000A693C" w:rsidRDefault="00E07A95" w:rsidP="000A693C">
      <w:pPr>
        <w:tabs>
          <w:tab w:val="left" w:pos="1134"/>
        </w:tabs>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 Признаки заявителя определяются путем профилирования, осуществляемого в соответствии с настоящим Административным регламентом.</w:t>
      </w:r>
    </w:p>
    <w:p w14:paraId="431D2B80" w14:textId="4650097C" w:rsidR="00E07A95" w:rsidRPr="000A693C" w:rsidRDefault="00E07A95" w:rsidP="000A693C">
      <w:pPr>
        <w:tabs>
          <w:tab w:val="left" w:pos="709"/>
        </w:tabs>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6. Информация о порядке предоставления </w:t>
      </w:r>
      <w:r w:rsidR="00162BCC"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размещается в федеральной </w:t>
      </w:r>
      <w:r w:rsidR="00A272D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информационной системе "Единый портал государственных и муниципальных услуг (функций)", подсистеме "Единый Интернет-портал государственных и муниципальных услуг (функций) Нижегородской области" (далее  – Единый портал).</w:t>
      </w:r>
    </w:p>
    <w:p w14:paraId="511A9BF3" w14:textId="77777777" w:rsidR="00E07A95" w:rsidRPr="000A693C" w:rsidRDefault="00E07A95" w:rsidP="000A693C">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4DD99F0" w14:textId="77777777" w:rsidR="003959BB" w:rsidRPr="000A693C" w:rsidRDefault="003959BB" w:rsidP="000A693C">
      <w:pPr>
        <w:suppressAutoHyphens w:val="0"/>
        <w:autoSpaceDE w:val="0"/>
        <w:spacing w:after="0" w:line="240" w:lineRule="auto"/>
        <w:ind w:firstLine="709"/>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val="en-US" w:eastAsia="en-US"/>
        </w:rPr>
        <w:t>II</w:t>
      </w:r>
      <w:r w:rsidRPr="000A693C">
        <w:rPr>
          <w:rFonts w:ascii="Times New Roman" w:hAnsi="Times New Roman" w:cs="Times New Roman"/>
          <w:b/>
          <w:color w:val="000000"/>
          <w:sz w:val="24"/>
          <w:szCs w:val="24"/>
          <w:lang w:eastAsia="en-US"/>
        </w:rPr>
        <w:t xml:space="preserve">. СТАНДАРТ ПРЕДОСТАВЛЕНИЯ </w:t>
      </w:r>
      <w:r w:rsidR="00162BCC" w:rsidRPr="000A693C">
        <w:rPr>
          <w:rFonts w:ascii="Times New Roman" w:hAnsi="Times New Roman" w:cs="Times New Roman"/>
          <w:b/>
          <w:color w:val="000000"/>
          <w:sz w:val="24"/>
          <w:szCs w:val="24"/>
          <w:lang w:eastAsia="en-US"/>
        </w:rPr>
        <w:t>МУНИЦИПАЛЬНОЙ</w:t>
      </w:r>
      <w:r w:rsidRPr="000A693C">
        <w:rPr>
          <w:rFonts w:ascii="Times New Roman" w:hAnsi="Times New Roman" w:cs="Times New Roman"/>
          <w:b/>
          <w:color w:val="000000"/>
          <w:sz w:val="24"/>
          <w:szCs w:val="24"/>
          <w:lang w:eastAsia="en-US"/>
        </w:rPr>
        <w:t xml:space="preserve"> УСЛУГИ</w:t>
      </w:r>
    </w:p>
    <w:p w14:paraId="44674BCD" w14:textId="77777777" w:rsidR="003959BB" w:rsidRPr="000A693C" w:rsidRDefault="003959BB" w:rsidP="000A693C">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14:paraId="49D3D97B" w14:textId="77777777" w:rsidR="003959BB" w:rsidRPr="000A693C" w:rsidRDefault="003959BB" w:rsidP="000A693C">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 xml:space="preserve">Наименование </w:t>
      </w:r>
      <w:r w:rsidR="00162BCC" w:rsidRPr="000A693C">
        <w:rPr>
          <w:rFonts w:ascii="Times New Roman" w:hAnsi="Times New Roman" w:cs="Times New Roman"/>
          <w:b/>
          <w:color w:val="000000"/>
          <w:sz w:val="24"/>
          <w:szCs w:val="24"/>
          <w:lang w:eastAsia="en-US"/>
        </w:rPr>
        <w:t>муниципальной</w:t>
      </w:r>
      <w:r w:rsidRPr="000A693C">
        <w:rPr>
          <w:rFonts w:ascii="Times New Roman" w:hAnsi="Times New Roman" w:cs="Times New Roman"/>
          <w:b/>
          <w:color w:val="000000"/>
          <w:sz w:val="24"/>
          <w:szCs w:val="24"/>
          <w:lang w:eastAsia="en-US"/>
        </w:rPr>
        <w:t xml:space="preserve"> услуги</w:t>
      </w:r>
    </w:p>
    <w:p w14:paraId="5F4B0DA3" w14:textId="77777777" w:rsidR="003959BB" w:rsidRPr="000A693C" w:rsidRDefault="003959BB" w:rsidP="000A693C">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14:paraId="5D570AC4" w14:textId="77777777" w:rsidR="003959BB" w:rsidRPr="000A693C" w:rsidRDefault="003959BB" w:rsidP="000A693C">
      <w:pPr>
        <w:suppressAutoHyphens w:val="0"/>
        <w:spacing w:after="0" w:line="240" w:lineRule="auto"/>
        <w:ind w:firstLine="709"/>
        <w:jc w:val="both"/>
        <w:rPr>
          <w:rFonts w:ascii="Times New Roman" w:hAnsi="Times New Roman" w:cs="Times New Roman"/>
          <w:bCs/>
          <w:color w:val="000000"/>
          <w:sz w:val="24"/>
          <w:szCs w:val="24"/>
        </w:rPr>
      </w:pPr>
      <w:r w:rsidRPr="000A693C">
        <w:rPr>
          <w:rFonts w:ascii="Times New Roman" w:hAnsi="Times New Roman" w:cs="Times New Roman"/>
          <w:color w:val="000000"/>
          <w:sz w:val="24"/>
          <w:szCs w:val="24"/>
          <w:lang w:eastAsia="en-US"/>
        </w:rPr>
        <w:t xml:space="preserve">7. </w:t>
      </w:r>
      <w:r w:rsidR="006329BC" w:rsidRPr="000A693C">
        <w:rPr>
          <w:rFonts w:ascii="Times New Roman" w:hAnsi="Times New Roman" w:cs="Times New Roman"/>
          <w:bCs/>
          <w:color w:val="000000"/>
          <w:sz w:val="24"/>
          <w:szCs w:val="24"/>
        </w:rPr>
        <w:t xml:space="preserve">Выдача копий архивных документов, подтверждающих право на владение землей в </w:t>
      </w:r>
      <w:proofErr w:type="spellStart"/>
      <w:r w:rsidR="006329BC" w:rsidRPr="000A693C">
        <w:rPr>
          <w:rFonts w:ascii="Times New Roman" w:hAnsi="Times New Roman" w:cs="Times New Roman"/>
          <w:bCs/>
          <w:color w:val="000000"/>
          <w:sz w:val="24"/>
          <w:szCs w:val="24"/>
        </w:rPr>
        <w:t>Лукояновском</w:t>
      </w:r>
      <w:proofErr w:type="spellEnd"/>
      <w:r w:rsidR="006329BC" w:rsidRPr="000A693C">
        <w:rPr>
          <w:rFonts w:ascii="Times New Roman" w:hAnsi="Times New Roman" w:cs="Times New Roman"/>
          <w:bCs/>
          <w:color w:val="000000"/>
          <w:sz w:val="24"/>
          <w:szCs w:val="24"/>
        </w:rPr>
        <w:t xml:space="preserve"> муниципальном округе</w:t>
      </w:r>
      <w:r w:rsidR="007479B3" w:rsidRPr="000A693C">
        <w:rPr>
          <w:rFonts w:ascii="Times New Roman" w:hAnsi="Times New Roman" w:cs="Times New Roman"/>
          <w:bCs/>
          <w:color w:val="000000"/>
          <w:sz w:val="24"/>
          <w:szCs w:val="24"/>
        </w:rPr>
        <w:t>.</w:t>
      </w:r>
    </w:p>
    <w:p w14:paraId="6F44F843" w14:textId="77777777" w:rsidR="006329BC" w:rsidRPr="000A693C" w:rsidRDefault="006329BC" w:rsidP="000A693C">
      <w:pPr>
        <w:suppressAutoHyphens w:val="0"/>
        <w:spacing w:after="0" w:line="240" w:lineRule="auto"/>
        <w:ind w:firstLine="709"/>
        <w:jc w:val="both"/>
        <w:rPr>
          <w:rFonts w:ascii="Times New Roman" w:hAnsi="Times New Roman" w:cs="Times New Roman"/>
          <w:color w:val="000000"/>
          <w:sz w:val="24"/>
          <w:szCs w:val="24"/>
          <w:lang w:eastAsia="en-US"/>
        </w:rPr>
      </w:pPr>
    </w:p>
    <w:p w14:paraId="43F5143B" w14:textId="77777777" w:rsidR="003959BB" w:rsidRPr="000A693C" w:rsidRDefault="003959BB" w:rsidP="000A693C">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 xml:space="preserve">Наименование органа, предоставляющего </w:t>
      </w:r>
      <w:r w:rsidR="00162BCC" w:rsidRPr="000A693C">
        <w:rPr>
          <w:rFonts w:ascii="Times New Roman" w:hAnsi="Times New Roman" w:cs="Times New Roman"/>
          <w:b/>
          <w:color w:val="000000"/>
          <w:sz w:val="24"/>
          <w:szCs w:val="24"/>
          <w:lang w:eastAsia="en-US"/>
        </w:rPr>
        <w:t>муниципальную</w:t>
      </w:r>
      <w:r w:rsidRPr="000A693C">
        <w:rPr>
          <w:rFonts w:ascii="Times New Roman" w:hAnsi="Times New Roman" w:cs="Times New Roman"/>
          <w:b/>
          <w:color w:val="000000"/>
          <w:sz w:val="24"/>
          <w:szCs w:val="24"/>
          <w:lang w:eastAsia="en-US"/>
        </w:rPr>
        <w:t xml:space="preserve"> услугу</w:t>
      </w:r>
    </w:p>
    <w:p w14:paraId="2C15F8DF" w14:textId="77777777" w:rsidR="003959BB" w:rsidRPr="000A693C" w:rsidRDefault="003959BB" w:rsidP="000A693C">
      <w:pPr>
        <w:suppressAutoHyphens w:val="0"/>
        <w:autoSpaceDE w:val="0"/>
        <w:spacing w:after="0" w:line="240" w:lineRule="auto"/>
        <w:ind w:firstLine="709"/>
        <w:jc w:val="center"/>
        <w:rPr>
          <w:rFonts w:ascii="Times New Roman" w:hAnsi="Times New Roman" w:cs="Times New Roman"/>
          <w:color w:val="000000"/>
          <w:sz w:val="24"/>
          <w:szCs w:val="24"/>
          <w:lang w:eastAsia="en-US"/>
        </w:rPr>
      </w:pPr>
    </w:p>
    <w:p w14:paraId="61F949E4" w14:textId="77777777" w:rsidR="003959BB" w:rsidRPr="000A693C" w:rsidRDefault="003959BB" w:rsidP="000A693C">
      <w:pPr>
        <w:widowControl w:val="0"/>
        <w:suppressAutoHyphens w:val="0"/>
        <w:autoSpaceDE w:val="0"/>
        <w:autoSpaceDN w:val="0"/>
        <w:adjustRightInd w:val="0"/>
        <w:spacing w:after="0" w:line="240" w:lineRule="auto"/>
        <w:ind w:firstLine="709"/>
        <w:jc w:val="both"/>
        <w:rPr>
          <w:rFonts w:ascii="Times New Roman" w:hAnsi="Times New Roman" w:cs="Times New Roman"/>
          <w:iCs/>
          <w:sz w:val="24"/>
          <w:szCs w:val="24"/>
          <w:lang w:eastAsia="en-US"/>
        </w:rPr>
      </w:pPr>
      <w:r w:rsidRPr="000A693C">
        <w:rPr>
          <w:rFonts w:ascii="Times New Roman" w:hAnsi="Times New Roman" w:cs="Times New Roman"/>
          <w:iCs/>
          <w:sz w:val="24"/>
          <w:szCs w:val="24"/>
          <w:lang w:eastAsia="en-US"/>
        </w:rPr>
        <w:t xml:space="preserve">8. Предоставление </w:t>
      </w:r>
      <w:r w:rsidR="00162BCC" w:rsidRPr="000A693C">
        <w:rPr>
          <w:rFonts w:ascii="Times New Roman" w:hAnsi="Times New Roman" w:cs="Times New Roman"/>
          <w:iCs/>
          <w:sz w:val="24"/>
          <w:szCs w:val="24"/>
          <w:lang w:eastAsia="en-US"/>
        </w:rPr>
        <w:t>муниципальной</w:t>
      </w:r>
      <w:r w:rsidRPr="000A693C">
        <w:rPr>
          <w:rFonts w:ascii="Times New Roman" w:hAnsi="Times New Roman" w:cs="Times New Roman"/>
          <w:iCs/>
          <w:sz w:val="24"/>
          <w:szCs w:val="24"/>
          <w:lang w:eastAsia="en-US"/>
        </w:rPr>
        <w:t xml:space="preserve"> услуги осуществляет</w:t>
      </w:r>
      <w:r w:rsidR="00162BCC" w:rsidRPr="000A693C">
        <w:rPr>
          <w:rFonts w:ascii="Times New Roman" w:hAnsi="Times New Roman" w:cs="Times New Roman"/>
          <w:iCs/>
          <w:sz w:val="24"/>
          <w:szCs w:val="24"/>
          <w:lang w:eastAsia="en-US"/>
        </w:rPr>
        <w:t xml:space="preserve"> </w:t>
      </w:r>
      <w:r w:rsidR="00162BCC" w:rsidRPr="000A693C">
        <w:rPr>
          <w:rFonts w:ascii="Times New Roman" w:hAnsi="Times New Roman" w:cs="Times New Roman"/>
          <w:color w:val="000000" w:themeColor="text1"/>
          <w:sz w:val="24"/>
          <w:szCs w:val="24"/>
        </w:rPr>
        <w:t>администраци</w:t>
      </w:r>
      <w:r w:rsidR="007F3939" w:rsidRPr="000A693C">
        <w:rPr>
          <w:rFonts w:ascii="Times New Roman" w:hAnsi="Times New Roman" w:cs="Times New Roman"/>
          <w:color w:val="000000" w:themeColor="text1"/>
          <w:sz w:val="24"/>
          <w:szCs w:val="24"/>
        </w:rPr>
        <w:t>я</w:t>
      </w:r>
      <w:r w:rsidR="00162BCC" w:rsidRPr="000A693C">
        <w:rPr>
          <w:rFonts w:ascii="Times New Roman" w:hAnsi="Times New Roman" w:cs="Times New Roman"/>
          <w:color w:val="000000" w:themeColor="text1"/>
          <w:sz w:val="24"/>
          <w:szCs w:val="24"/>
        </w:rPr>
        <w:t xml:space="preserve"> Лукояновского муниципального округа  Нижегородской области</w:t>
      </w:r>
      <w:r w:rsidRPr="000A693C">
        <w:rPr>
          <w:rFonts w:ascii="Times New Roman" w:hAnsi="Times New Roman" w:cs="Times New Roman"/>
          <w:i/>
          <w:sz w:val="24"/>
          <w:szCs w:val="24"/>
          <w:lang w:eastAsia="en-US"/>
        </w:rPr>
        <w:t>.</w:t>
      </w:r>
    </w:p>
    <w:p w14:paraId="3394A996" w14:textId="77777777" w:rsidR="007F3939" w:rsidRPr="000A693C" w:rsidRDefault="007F3939" w:rsidP="000A693C">
      <w:pPr>
        <w:widowControl w:val="0"/>
        <w:suppressAutoHyphens w:val="0"/>
        <w:autoSpaceDE w:val="0"/>
        <w:autoSpaceDN w:val="0"/>
        <w:adjustRightInd w:val="0"/>
        <w:spacing w:after="0" w:line="240" w:lineRule="auto"/>
        <w:ind w:firstLine="709"/>
        <w:jc w:val="both"/>
        <w:rPr>
          <w:rFonts w:ascii="Times New Roman" w:hAnsi="Times New Roman" w:cs="Times New Roman"/>
          <w:iCs/>
          <w:sz w:val="24"/>
          <w:szCs w:val="24"/>
          <w:lang w:eastAsia="en-US"/>
        </w:rPr>
      </w:pPr>
      <w:r w:rsidRPr="000A693C">
        <w:rPr>
          <w:rFonts w:ascii="Times New Roman" w:hAnsi="Times New Roman" w:cs="Times New Roman"/>
          <w:bCs/>
          <w:iCs/>
          <w:sz w:val="24"/>
          <w:szCs w:val="24"/>
        </w:rPr>
        <w:t>Непосредственное предоставление муниципальной услуги осуществляет архивный сектор отдела документационного обеспечения администрации Лукояновского муниципального округа Нижегородской области</w:t>
      </w:r>
      <w:r w:rsidR="00D44086" w:rsidRPr="000A693C">
        <w:rPr>
          <w:rFonts w:ascii="Times New Roman" w:hAnsi="Times New Roman" w:cs="Times New Roman"/>
          <w:bCs/>
          <w:iCs/>
          <w:sz w:val="24"/>
          <w:szCs w:val="24"/>
        </w:rPr>
        <w:t xml:space="preserve"> (далее – архивный сектор).</w:t>
      </w:r>
      <w:r w:rsidRPr="000A693C">
        <w:rPr>
          <w:rFonts w:ascii="Times New Roman" w:hAnsi="Times New Roman" w:cs="Times New Roman"/>
          <w:bCs/>
          <w:iCs/>
          <w:sz w:val="24"/>
          <w:szCs w:val="24"/>
        </w:rPr>
        <w:t xml:space="preserve"> </w:t>
      </w:r>
    </w:p>
    <w:p w14:paraId="693ABFB3" w14:textId="7BC81810" w:rsidR="003959BB" w:rsidRPr="000A693C" w:rsidRDefault="003959BB"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9.</w:t>
      </w:r>
      <w:r w:rsidR="007F3939" w:rsidRPr="000A693C">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en-US"/>
        </w:rPr>
        <w:t xml:space="preserve">Возможность получения </w:t>
      </w:r>
      <w:r w:rsidR="007F3939" w:rsidRPr="000A693C">
        <w:rPr>
          <w:rFonts w:ascii="Times New Roman" w:hAnsi="Times New Roman" w:cs="Times New Roman"/>
          <w:sz w:val="24"/>
          <w:szCs w:val="24"/>
          <w:lang w:eastAsia="en-US"/>
        </w:rPr>
        <w:t>муниципальной услуг</w:t>
      </w:r>
      <w:r w:rsidRPr="000A693C">
        <w:rPr>
          <w:rFonts w:ascii="Times New Roman" w:hAnsi="Times New Roman" w:cs="Times New Roman"/>
          <w:sz w:val="24"/>
          <w:szCs w:val="24"/>
          <w:lang w:eastAsia="en-US"/>
        </w:rPr>
        <w:t>и в</w:t>
      </w:r>
      <w:r w:rsidR="007F3939" w:rsidRPr="000A693C">
        <w:rPr>
          <w:rFonts w:ascii="Times New Roman" w:hAnsi="Times New Roman" w:cs="Times New Roman"/>
          <w:sz w:val="24"/>
          <w:szCs w:val="24"/>
          <w:lang w:eastAsia="en-US"/>
        </w:rPr>
        <w:t xml:space="preserve"> отделе</w:t>
      </w:r>
      <w:r w:rsidRPr="000A693C">
        <w:rPr>
          <w:rFonts w:ascii="Times New Roman" w:hAnsi="Times New Roman" w:cs="Times New Roman"/>
          <w:sz w:val="24"/>
          <w:szCs w:val="24"/>
          <w:lang w:eastAsia="en-US"/>
        </w:rPr>
        <w:t xml:space="preserve"> государственно</w:t>
      </w:r>
      <w:r w:rsidR="007F3939" w:rsidRPr="000A693C">
        <w:rPr>
          <w:rFonts w:ascii="Times New Roman" w:hAnsi="Times New Roman" w:cs="Times New Roman"/>
          <w:sz w:val="24"/>
          <w:szCs w:val="24"/>
          <w:lang w:eastAsia="en-US"/>
        </w:rPr>
        <w:t>го</w:t>
      </w:r>
      <w:r w:rsidRPr="000A693C">
        <w:rPr>
          <w:rFonts w:ascii="Times New Roman" w:hAnsi="Times New Roman" w:cs="Times New Roman"/>
          <w:sz w:val="24"/>
          <w:szCs w:val="24"/>
          <w:lang w:eastAsia="en-US"/>
        </w:rPr>
        <w:t xml:space="preserve"> бюджетно</w:t>
      </w:r>
      <w:r w:rsidR="007F3939" w:rsidRPr="000A693C">
        <w:rPr>
          <w:rFonts w:ascii="Times New Roman" w:hAnsi="Times New Roman" w:cs="Times New Roman"/>
          <w:sz w:val="24"/>
          <w:szCs w:val="24"/>
          <w:lang w:eastAsia="en-US"/>
        </w:rPr>
        <w:t>го</w:t>
      </w:r>
      <w:r w:rsidRPr="000A693C">
        <w:rPr>
          <w:rFonts w:ascii="Times New Roman" w:hAnsi="Times New Roman" w:cs="Times New Roman"/>
          <w:sz w:val="24"/>
          <w:szCs w:val="24"/>
          <w:lang w:eastAsia="en-US"/>
        </w:rPr>
        <w:t xml:space="preserve"> учреждени</w:t>
      </w:r>
      <w:r w:rsidR="007F3939" w:rsidRPr="000A693C">
        <w:rPr>
          <w:rFonts w:ascii="Times New Roman" w:hAnsi="Times New Roman" w:cs="Times New Roman"/>
          <w:sz w:val="24"/>
          <w:szCs w:val="24"/>
          <w:lang w:eastAsia="en-US"/>
        </w:rPr>
        <w:t>я</w:t>
      </w:r>
      <w:r w:rsidRPr="000A693C">
        <w:rPr>
          <w:rFonts w:ascii="Times New Roman" w:hAnsi="Times New Roman" w:cs="Times New Roman"/>
          <w:sz w:val="24"/>
          <w:szCs w:val="24"/>
          <w:lang w:eastAsia="en-US"/>
        </w:rPr>
        <w:t xml:space="preserve"> Нижегородской области </w:t>
      </w:r>
      <w:r w:rsidR="007F3939" w:rsidRPr="000A693C">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Уполномоченный многофункциональный центр</w:t>
      </w:r>
      <w:r w:rsidR="007F3939" w:rsidRPr="000A693C">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 xml:space="preserve"> </w:t>
      </w:r>
      <w:r w:rsidR="007F3939" w:rsidRPr="000A693C">
        <w:rPr>
          <w:rFonts w:ascii="Times New Roman" w:hAnsi="Times New Roman" w:cs="Times New Roman"/>
          <w:sz w:val="24"/>
          <w:szCs w:val="24"/>
          <w:lang w:eastAsia="en-US"/>
        </w:rPr>
        <w:t xml:space="preserve">Лукояновского муниципального округа </w:t>
      </w:r>
      <w:r w:rsidRPr="000A693C">
        <w:rPr>
          <w:rFonts w:ascii="Times New Roman" w:hAnsi="Times New Roman" w:cs="Times New Roman"/>
          <w:sz w:val="24"/>
          <w:szCs w:val="24"/>
          <w:lang w:eastAsia="en-US"/>
        </w:rPr>
        <w:t xml:space="preserve">(далее – </w:t>
      </w:r>
      <w:r w:rsidR="007F3939" w:rsidRPr="000A693C">
        <w:rPr>
          <w:rFonts w:ascii="Times New Roman" w:hAnsi="Times New Roman" w:cs="Times New Roman"/>
          <w:sz w:val="24"/>
          <w:szCs w:val="24"/>
          <w:lang w:eastAsia="en-US"/>
        </w:rPr>
        <w:t xml:space="preserve"> </w:t>
      </w:r>
      <w:bookmarkStart w:id="3" w:name="_Hlk163033099"/>
      <w:r w:rsidR="007F3939" w:rsidRPr="000A693C">
        <w:rPr>
          <w:rFonts w:ascii="Times New Roman" w:hAnsi="Times New Roman" w:cs="Times New Roman"/>
          <w:sz w:val="24"/>
          <w:szCs w:val="24"/>
          <w:lang w:eastAsia="en-US"/>
        </w:rPr>
        <w:t xml:space="preserve">отдел </w:t>
      </w:r>
      <w:r w:rsidRPr="000A693C">
        <w:rPr>
          <w:rFonts w:ascii="Times New Roman" w:hAnsi="Times New Roman" w:cs="Times New Roman"/>
          <w:sz w:val="24"/>
          <w:szCs w:val="24"/>
          <w:lang w:eastAsia="en-US"/>
        </w:rPr>
        <w:t xml:space="preserve">ГБУ НО "УМФЦ")   </w:t>
      </w:r>
      <w:bookmarkEnd w:id="3"/>
      <w:r w:rsidRPr="000A693C">
        <w:rPr>
          <w:rFonts w:ascii="Times New Roman" w:hAnsi="Times New Roman" w:cs="Times New Roman"/>
          <w:sz w:val="24"/>
          <w:szCs w:val="24"/>
          <w:lang w:eastAsia="en-US"/>
        </w:rPr>
        <w:t>предусмотрена.</w:t>
      </w:r>
      <w:r w:rsidR="008C5B40" w:rsidRPr="000A693C">
        <w:rPr>
          <w:rFonts w:ascii="Times New Roman" w:hAnsi="Times New Roman" w:cs="Times New Roman"/>
          <w:sz w:val="24"/>
          <w:szCs w:val="24"/>
          <w:lang w:eastAsia="en-US"/>
        </w:rPr>
        <w:t xml:space="preserve"> Отдел ГБУ НО "УМФЦ" осуществляет участие</w:t>
      </w:r>
      <w:r w:rsidR="00D828C8" w:rsidRPr="000A693C">
        <w:rPr>
          <w:rFonts w:ascii="Times New Roman" w:hAnsi="Times New Roman" w:cs="Times New Roman"/>
          <w:sz w:val="24"/>
          <w:szCs w:val="24"/>
          <w:lang w:eastAsia="en-US"/>
        </w:rPr>
        <w:t xml:space="preserve"> в обеспечении предоставления муниципальной услуги в части приема документов</w:t>
      </w:r>
      <w:r w:rsidR="00E91D1A" w:rsidRPr="000A693C">
        <w:rPr>
          <w:rFonts w:ascii="Times New Roman" w:hAnsi="Times New Roman" w:cs="Times New Roman"/>
          <w:sz w:val="24"/>
          <w:szCs w:val="24"/>
          <w:lang w:eastAsia="en-US"/>
        </w:rPr>
        <w:t>,</w:t>
      </w:r>
      <w:r w:rsidR="00D828C8" w:rsidRPr="000A693C">
        <w:rPr>
          <w:rFonts w:ascii="Times New Roman" w:hAnsi="Times New Roman" w:cs="Times New Roman"/>
          <w:sz w:val="24"/>
          <w:szCs w:val="24"/>
          <w:lang w:eastAsia="en-US"/>
        </w:rPr>
        <w:t xml:space="preserve"> выдачи результата оказания муниципальной услуги</w:t>
      </w:r>
      <w:r w:rsidR="00E91D1A" w:rsidRPr="000A693C">
        <w:rPr>
          <w:rFonts w:ascii="Times New Roman" w:hAnsi="Times New Roman" w:cs="Times New Roman"/>
          <w:sz w:val="24"/>
          <w:szCs w:val="24"/>
          <w:lang w:eastAsia="en-US"/>
        </w:rPr>
        <w:t>, а также совершения иных действий в рамках,  не превышающих полномочия МФЦ</w:t>
      </w:r>
      <w:r w:rsidR="00D828C8" w:rsidRPr="000A693C">
        <w:rPr>
          <w:rFonts w:ascii="Times New Roman" w:hAnsi="Times New Roman" w:cs="Times New Roman"/>
          <w:sz w:val="24"/>
          <w:szCs w:val="24"/>
          <w:lang w:eastAsia="en-US"/>
        </w:rPr>
        <w:t>.</w:t>
      </w:r>
    </w:p>
    <w:p w14:paraId="0DD91890" w14:textId="4C2FCAD4" w:rsidR="007F3939" w:rsidRPr="000A693C" w:rsidRDefault="007F3939" w:rsidP="000A693C">
      <w:pPr>
        <w:spacing w:after="0" w:line="240" w:lineRule="auto"/>
        <w:ind w:firstLine="709"/>
        <w:contextualSpacing/>
        <w:jc w:val="both"/>
        <w:rPr>
          <w:rFonts w:ascii="Times New Roman" w:hAnsi="Times New Roman" w:cs="Times New Roman"/>
          <w:iCs/>
          <w:sz w:val="24"/>
          <w:szCs w:val="24"/>
          <w:lang w:eastAsia="en-US"/>
        </w:rPr>
      </w:pPr>
      <w:r w:rsidRPr="000A693C">
        <w:rPr>
          <w:rFonts w:ascii="Times New Roman" w:hAnsi="Times New Roman" w:cs="Times New Roman"/>
          <w:sz w:val="24"/>
          <w:szCs w:val="24"/>
          <w:lang w:eastAsia="en-US"/>
        </w:rPr>
        <w:t xml:space="preserve">10.  При предоставлении </w:t>
      </w:r>
      <w:r w:rsidR="00593E0E" w:rsidRPr="000A693C">
        <w:rPr>
          <w:rFonts w:ascii="Times New Roman" w:hAnsi="Times New Roman" w:cs="Times New Roman"/>
          <w:sz w:val="24"/>
          <w:szCs w:val="24"/>
          <w:lang w:eastAsia="en-US"/>
        </w:rPr>
        <w:t>муниципальной</w:t>
      </w:r>
      <w:r w:rsidRPr="000A693C">
        <w:rPr>
          <w:rFonts w:ascii="Times New Roman" w:hAnsi="Times New Roman" w:cs="Times New Roman"/>
          <w:sz w:val="24"/>
          <w:szCs w:val="24"/>
          <w:lang w:eastAsia="en-US"/>
        </w:rPr>
        <w:t xml:space="preserve"> услуги з</w:t>
      </w:r>
      <w:r w:rsidRPr="000A693C">
        <w:rPr>
          <w:rFonts w:ascii="Times New Roman" w:hAnsi="Times New Roman" w:cs="Times New Roman"/>
          <w:iCs/>
          <w:sz w:val="24"/>
          <w:szCs w:val="24"/>
          <w:lang w:eastAsia="en-US"/>
        </w:rPr>
        <w:t>апрещается требовать от заявителя:</w:t>
      </w:r>
    </w:p>
    <w:p w14:paraId="5C8FFA51"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93E0E" w:rsidRPr="000A693C">
        <w:rPr>
          <w:rFonts w:ascii="Times New Roman" w:hAnsi="Times New Roman" w:cs="Times New Roman"/>
          <w:sz w:val="24"/>
          <w:szCs w:val="24"/>
          <w:lang w:eastAsia="ru-RU"/>
        </w:rPr>
        <w:t xml:space="preserve">муниципальной </w:t>
      </w:r>
      <w:r w:rsidRPr="000A693C">
        <w:rPr>
          <w:rFonts w:ascii="Times New Roman" w:hAnsi="Times New Roman" w:cs="Times New Roman"/>
          <w:sz w:val="24"/>
          <w:szCs w:val="24"/>
          <w:lang w:eastAsia="ru-RU"/>
        </w:rPr>
        <w:t xml:space="preserve"> услуги;</w:t>
      </w:r>
    </w:p>
    <w:p w14:paraId="1A82E380"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w:t>
      </w:r>
      <w:r w:rsidR="00593E0E" w:rsidRPr="000A693C">
        <w:rPr>
          <w:rFonts w:ascii="Times New Roman" w:hAnsi="Times New Roman" w:cs="Times New Roman"/>
          <w:sz w:val="24"/>
          <w:szCs w:val="24"/>
          <w:lang w:eastAsia="ru-RU"/>
        </w:rPr>
        <w:t>муниципальных</w:t>
      </w:r>
      <w:r w:rsidRPr="000A693C">
        <w:rPr>
          <w:rFonts w:ascii="Times New Roman" w:hAnsi="Times New Roman" w:cs="Times New Roman"/>
          <w:sz w:val="24"/>
          <w:szCs w:val="24"/>
          <w:lang w:eastAsia="ru-RU"/>
        </w:rPr>
        <w:t xml:space="preserve"> услуг, которые находятся в распоряжении органов, предоставляющих </w:t>
      </w:r>
      <w:r w:rsidR="00593E0E" w:rsidRPr="000A693C">
        <w:rPr>
          <w:rFonts w:ascii="Times New Roman" w:hAnsi="Times New Roman" w:cs="Times New Roman"/>
          <w:sz w:val="24"/>
          <w:szCs w:val="24"/>
          <w:lang w:eastAsia="ru-RU"/>
        </w:rPr>
        <w:t>муниципальные</w:t>
      </w:r>
      <w:r w:rsidRPr="000A693C">
        <w:rPr>
          <w:rFonts w:ascii="Times New Roman" w:hAnsi="Times New Roman" w:cs="Times New Roman"/>
          <w:sz w:val="24"/>
          <w:szCs w:val="24"/>
          <w:lang w:eastAsia="ru-RU"/>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w:t>
      </w:r>
      <w:r w:rsidR="00593E0E" w:rsidRPr="000A693C">
        <w:rPr>
          <w:rFonts w:ascii="Times New Roman" w:hAnsi="Times New Roman" w:cs="Times New Roman"/>
          <w:sz w:val="24"/>
          <w:szCs w:val="24"/>
          <w:lang w:eastAsia="ru-RU"/>
        </w:rPr>
        <w:t xml:space="preserve"> и муниципальных</w:t>
      </w:r>
      <w:r w:rsidRPr="000A693C">
        <w:rPr>
          <w:rFonts w:ascii="Times New Roman" w:hAnsi="Times New Roman" w:cs="Times New Roman"/>
          <w:sz w:val="24"/>
          <w:szCs w:val="24"/>
          <w:lang w:eastAsia="ru-RU"/>
        </w:rPr>
        <w:t xml:space="preserve">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9" w:history="1">
        <w:r w:rsidRPr="000A693C">
          <w:rPr>
            <w:rFonts w:ascii="Times New Roman" w:hAnsi="Times New Roman" w:cs="Times New Roman"/>
            <w:sz w:val="24"/>
            <w:szCs w:val="24"/>
            <w:lang w:eastAsia="ru-RU"/>
          </w:rPr>
          <w:t>частью 6 статьи 7</w:t>
        </w:r>
      </w:hyperlink>
      <w:r w:rsidRPr="000A693C">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w:t>
      </w:r>
      <w:r w:rsidR="00593E0E" w:rsidRPr="000A693C">
        <w:rPr>
          <w:rFonts w:ascii="Times New Roman" w:hAnsi="Times New Roman" w:cs="Times New Roman"/>
          <w:sz w:val="24"/>
          <w:szCs w:val="24"/>
          <w:lang w:eastAsia="ru-RU"/>
        </w:rPr>
        <w:t>ие муниципальные</w:t>
      </w:r>
      <w:r w:rsidRPr="000A693C">
        <w:rPr>
          <w:rFonts w:ascii="Times New Roman" w:hAnsi="Times New Roman" w:cs="Times New Roman"/>
          <w:sz w:val="24"/>
          <w:szCs w:val="24"/>
          <w:lang w:eastAsia="ru-RU"/>
        </w:rPr>
        <w:t xml:space="preserve"> услуги, по собственной инициативе;</w:t>
      </w:r>
    </w:p>
    <w:p w14:paraId="2A5E5275"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w:t>
      </w:r>
      <w:r w:rsidR="00593E0E" w:rsidRPr="000A693C">
        <w:rPr>
          <w:rFonts w:ascii="Times New Roman" w:hAnsi="Times New Roman" w:cs="Times New Roman"/>
          <w:sz w:val="24"/>
          <w:szCs w:val="24"/>
          <w:lang w:eastAsia="ru-RU"/>
        </w:rPr>
        <w:t>муниципальн</w:t>
      </w:r>
      <w:r w:rsidRPr="000A693C">
        <w:rPr>
          <w:rFonts w:ascii="Times New Roman" w:hAnsi="Times New Roman" w:cs="Times New Roman"/>
          <w:sz w:val="24"/>
          <w:szCs w:val="24"/>
          <w:lang w:eastAsia="ru-RU"/>
        </w:rPr>
        <w:t xml:space="preserve">ых услуг и связанных с обращением в иные государственные органы, органы местного самоуправления, организации,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0A693C">
          <w:rPr>
            <w:rFonts w:ascii="Times New Roman" w:hAnsi="Times New Roman" w:cs="Times New Roman"/>
            <w:sz w:val="24"/>
            <w:szCs w:val="24"/>
            <w:lang w:eastAsia="ru-RU"/>
          </w:rPr>
          <w:t>части  1 статьи 9</w:t>
        </w:r>
      </w:hyperlink>
      <w:r w:rsidRPr="000A693C">
        <w:rPr>
          <w:rFonts w:ascii="Times New Roman" w:hAnsi="Times New Roman" w:cs="Times New Roman"/>
          <w:sz w:val="24"/>
          <w:szCs w:val="24"/>
          <w:lang w:eastAsia="ru-RU"/>
        </w:rPr>
        <w:t xml:space="preserve">  Федерального закона  № 210-ФЗ;</w:t>
      </w:r>
    </w:p>
    <w:p w14:paraId="7F8E2BBD"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либо в предоставлении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за исключением следующих случаев:</w:t>
      </w:r>
    </w:p>
    <w:p w14:paraId="0C30FEAE"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изменение требований нормативных правовых актов, касающихся предоставления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после первоначальной подачи запроса о предоставлении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4EA706FE"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б) наличие ошибок в запросе о предоставлении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и документах, поданных заявителем после первоначального отказа в приеме документов, необходимых для предоставления </w:t>
      </w:r>
      <w:bookmarkStart w:id="4" w:name="_Hlk161145193"/>
      <w:r w:rsidR="00593E0E" w:rsidRPr="000A693C">
        <w:rPr>
          <w:rFonts w:ascii="Times New Roman" w:hAnsi="Times New Roman" w:cs="Times New Roman"/>
          <w:sz w:val="24"/>
          <w:szCs w:val="24"/>
          <w:lang w:eastAsia="ru-RU"/>
        </w:rPr>
        <w:t>муниципальной</w:t>
      </w:r>
      <w:bookmarkEnd w:id="4"/>
      <w:r w:rsidR="00593E0E"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услуги, либо в предоставлении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и не включенных в представленный ранее комплект документов;</w:t>
      </w:r>
    </w:p>
    <w:p w14:paraId="78C4176F"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либо в предоставлении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15C40360"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услугу, </w:t>
      </w:r>
      <w:r w:rsidR="00593E0E" w:rsidRPr="000A693C">
        <w:rPr>
          <w:rFonts w:ascii="Times New Roman" w:hAnsi="Times New Roman" w:cs="Times New Roman"/>
          <w:sz w:val="24"/>
          <w:szCs w:val="24"/>
          <w:lang w:eastAsia="ru-RU"/>
        </w:rPr>
        <w:t xml:space="preserve">муниципального </w:t>
      </w:r>
      <w:r w:rsidRPr="000A693C">
        <w:rPr>
          <w:rFonts w:ascii="Times New Roman" w:hAnsi="Times New Roman" w:cs="Times New Roman"/>
          <w:sz w:val="24"/>
          <w:szCs w:val="24"/>
          <w:lang w:eastAsia="ru-RU"/>
        </w:rPr>
        <w:t xml:space="preserve"> служащего при первоначальном отказе в приеме документов, необходимых для предоставления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либо в предоставлении </w:t>
      </w:r>
      <w:r w:rsidR="00593E0E" w:rsidRPr="000A693C">
        <w:rPr>
          <w:rFonts w:ascii="Times New Roman" w:hAnsi="Times New Roman" w:cs="Times New Roman"/>
          <w:sz w:val="24"/>
          <w:szCs w:val="24"/>
          <w:lang w:eastAsia="ru-RU"/>
        </w:rPr>
        <w:lastRenderedPageBreak/>
        <w:t>муниципальной</w:t>
      </w:r>
      <w:r w:rsidRPr="000A693C">
        <w:rPr>
          <w:rFonts w:ascii="Times New Roman" w:hAnsi="Times New Roman" w:cs="Times New Roman"/>
          <w:sz w:val="24"/>
          <w:szCs w:val="24"/>
          <w:lang w:eastAsia="ru-RU"/>
        </w:rPr>
        <w:t xml:space="preserve"> услуги, о чем в письменном виде за подписью руководителя органа, предоставляющего </w:t>
      </w:r>
      <w:r w:rsidR="00593E0E" w:rsidRPr="000A693C">
        <w:rPr>
          <w:rFonts w:ascii="Times New Roman" w:hAnsi="Times New Roman" w:cs="Times New Roman"/>
          <w:sz w:val="24"/>
          <w:szCs w:val="24"/>
          <w:lang w:eastAsia="ru-RU"/>
        </w:rPr>
        <w:t xml:space="preserve">муниципальную </w:t>
      </w:r>
      <w:r w:rsidRPr="000A693C">
        <w:rPr>
          <w:rFonts w:ascii="Times New Roman" w:hAnsi="Times New Roman" w:cs="Times New Roman"/>
          <w:sz w:val="24"/>
          <w:szCs w:val="24"/>
          <w:lang w:eastAsia="ru-RU"/>
        </w:rPr>
        <w:t xml:space="preserve"> услугу, при первоначальном отказе в приеме документов, необходимых для предоставления </w:t>
      </w:r>
      <w:r w:rsidR="00593E0E"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уведомляется заявитель, а также приносятся извинения за доставленные неудобства;</w:t>
      </w:r>
    </w:p>
    <w:p w14:paraId="1BC22BB4" w14:textId="77777777" w:rsidR="007F3939" w:rsidRPr="000A693C" w:rsidRDefault="007F393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0A693C">
          <w:rPr>
            <w:rFonts w:ascii="Times New Roman" w:hAnsi="Times New Roman" w:cs="Times New Roman"/>
            <w:sz w:val="24"/>
            <w:szCs w:val="24"/>
            <w:lang w:eastAsia="ru-RU"/>
          </w:rPr>
          <w:t>пунктом 7</w:t>
        </w:r>
        <w:r w:rsidRPr="000A693C">
          <w:rPr>
            <w:rFonts w:ascii="Times New Roman" w:hAnsi="Times New Roman" w:cs="Times New Roman"/>
            <w:sz w:val="24"/>
            <w:szCs w:val="24"/>
            <w:vertAlign w:val="superscript"/>
            <w:lang w:eastAsia="ru-RU"/>
          </w:rPr>
          <w:t>2</w:t>
        </w:r>
        <w:r w:rsidRPr="000A693C">
          <w:rPr>
            <w:rFonts w:ascii="Times New Roman" w:hAnsi="Times New Roman" w:cs="Times New Roman"/>
            <w:sz w:val="24"/>
            <w:szCs w:val="24"/>
            <w:lang w:eastAsia="ru-RU"/>
          </w:rPr>
          <w:t xml:space="preserve"> части 1 статьи 16</w:t>
        </w:r>
      </w:hyperlink>
      <w:r w:rsidRPr="000A693C">
        <w:rPr>
          <w:rFonts w:ascii="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C515D7"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и иных случаев, установленных федеральными законами.</w:t>
      </w:r>
    </w:p>
    <w:p w14:paraId="03136A37" w14:textId="77777777" w:rsidR="004E5795" w:rsidRPr="000A693C" w:rsidRDefault="00C515D7" w:rsidP="000A693C">
      <w:pPr>
        <w:autoSpaceDE w:val="0"/>
        <w:spacing w:after="0" w:line="240" w:lineRule="auto"/>
        <w:ind w:firstLine="709"/>
        <w:jc w:val="center"/>
        <w:rPr>
          <w:rFonts w:ascii="Times New Roman" w:hAnsi="Times New Roman" w:cs="Times New Roman"/>
          <w:color w:val="000000" w:themeColor="text1"/>
          <w:sz w:val="24"/>
          <w:szCs w:val="24"/>
        </w:rPr>
      </w:pPr>
      <w:r w:rsidRPr="000A693C">
        <w:rPr>
          <w:rFonts w:ascii="Times New Roman" w:hAnsi="Times New Roman" w:cs="Times New Roman"/>
          <w:color w:val="000000" w:themeColor="text1"/>
          <w:sz w:val="24"/>
          <w:szCs w:val="24"/>
        </w:rPr>
        <w:t xml:space="preserve"> </w:t>
      </w:r>
    </w:p>
    <w:p w14:paraId="650589E6" w14:textId="564DFBFF" w:rsidR="00C515D7" w:rsidRPr="000A693C" w:rsidRDefault="00C515D7" w:rsidP="000A693C">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Результат предоставления муниципальной услуги</w:t>
      </w:r>
    </w:p>
    <w:p w14:paraId="08C93B82" w14:textId="77777777" w:rsidR="00F87F51" w:rsidRPr="000A693C" w:rsidRDefault="00F87F51" w:rsidP="000A693C">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p>
    <w:p w14:paraId="20882010"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color w:val="000000"/>
          <w:sz w:val="24"/>
          <w:szCs w:val="24"/>
          <w:lang w:eastAsia="en-US"/>
        </w:rPr>
        <w:t xml:space="preserve">11. </w:t>
      </w:r>
      <w:r w:rsidRPr="000A693C">
        <w:rPr>
          <w:rFonts w:ascii="Times New Roman" w:hAnsi="Times New Roman" w:cs="Times New Roman"/>
          <w:sz w:val="24"/>
          <w:szCs w:val="24"/>
          <w:lang w:eastAsia="ru-RU"/>
        </w:rPr>
        <w:t>В соответствии с вариантами, определяемыми исходя из признаков заявителя и оснований его обращения в</w:t>
      </w:r>
      <w:r w:rsidR="00D44086" w:rsidRPr="000A693C">
        <w:rPr>
          <w:rFonts w:ascii="Times New Roman" w:hAnsi="Times New Roman" w:cs="Times New Roman"/>
          <w:sz w:val="24"/>
          <w:szCs w:val="24"/>
          <w:lang w:eastAsia="ru-RU"/>
        </w:rPr>
        <w:t xml:space="preserve"> </w:t>
      </w:r>
      <w:r w:rsidR="009B678E" w:rsidRPr="000A693C">
        <w:rPr>
          <w:rFonts w:ascii="Times New Roman" w:hAnsi="Times New Roman" w:cs="Times New Roman"/>
          <w:sz w:val="24"/>
          <w:szCs w:val="24"/>
          <w:lang w:eastAsia="ru-RU"/>
        </w:rPr>
        <w:t>архивный сектор</w:t>
      </w:r>
      <w:r w:rsidRPr="000A693C">
        <w:rPr>
          <w:rFonts w:ascii="Times New Roman" w:hAnsi="Times New Roman" w:cs="Times New Roman"/>
          <w:sz w:val="24"/>
          <w:szCs w:val="24"/>
          <w:lang w:eastAsia="ru-RU"/>
        </w:rPr>
        <w:t xml:space="preserve">, результатами предоставления </w:t>
      </w:r>
      <w:r w:rsidR="00A21636" w:rsidRPr="000A693C">
        <w:rPr>
          <w:rFonts w:ascii="Times New Roman" w:hAnsi="Times New Roman" w:cs="Times New Roman"/>
          <w:sz w:val="24"/>
          <w:szCs w:val="24"/>
          <w:lang w:eastAsia="ru-RU"/>
        </w:rPr>
        <w:t>муниципальной услуги</w:t>
      </w:r>
      <w:r w:rsidRPr="000A693C">
        <w:rPr>
          <w:rFonts w:ascii="Times New Roman" w:hAnsi="Times New Roman" w:cs="Times New Roman"/>
          <w:sz w:val="24"/>
          <w:szCs w:val="24"/>
          <w:lang w:eastAsia="ru-RU"/>
        </w:rPr>
        <w:t xml:space="preserve"> являются:</w:t>
      </w:r>
    </w:p>
    <w:p w14:paraId="2142C1AF" w14:textId="77777777" w:rsidR="00C515D7" w:rsidRPr="000A693C" w:rsidRDefault="00C515D7" w:rsidP="000A693C">
      <w:pPr>
        <w:numPr>
          <w:ilvl w:val="0"/>
          <w:numId w:val="20"/>
        </w:numPr>
        <w:tabs>
          <w:tab w:val="left" w:pos="1134"/>
        </w:tabs>
        <w:suppressAutoHyphens w:val="0"/>
        <w:spacing w:after="0" w:line="240" w:lineRule="auto"/>
        <w:ind w:left="0" w:firstLine="709"/>
        <w:contextualSpacing/>
        <w:jc w:val="both"/>
        <w:rPr>
          <w:rFonts w:ascii="Times New Roman" w:hAnsi="Times New Roman" w:cs="Times New Roman"/>
          <w:bCs/>
          <w:sz w:val="24"/>
          <w:szCs w:val="24"/>
          <w:lang w:eastAsia="en-US"/>
        </w:rPr>
      </w:pPr>
      <w:r w:rsidRPr="000A693C">
        <w:rPr>
          <w:rFonts w:ascii="Times New Roman" w:hAnsi="Times New Roman" w:cs="Times New Roman"/>
          <w:sz w:val="24"/>
          <w:szCs w:val="24"/>
          <w:lang w:eastAsia="ru-RU"/>
        </w:rPr>
        <w:t xml:space="preserve"> </w:t>
      </w:r>
      <w:r w:rsidR="005C29D1" w:rsidRPr="000A693C">
        <w:rPr>
          <w:rFonts w:ascii="Times New Roman" w:hAnsi="Times New Roman" w:cs="Times New Roman"/>
          <w:sz w:val="24"/>
          <w:szCs w:val="24"/>
          <w:lang w:eastAsia="ru-RU"/>
        </w:rPr>
        <w:t>Выдача</w:t>
      </w:r>
      <w:r w:rsidR="007479B3" w:rsidRPr="000A693C">
        <w:rPr>
          <w:rFonts w:ascii="Times New Roman" w:hAnsi="Times New Roman" w:cs="Times New Roman"/>
          <w:sz w:val="24"/>
          <w:szCs w:val="24"/>
          <w:lang w:eastAsia="ru-RU"/>
        </w:rPr>
        <w:t xml:space="preserve"> копий архивных документов, подтверждающих </w:t>
      </w:r>
      <w:r w:rsidR="007479B3" w:rsidRPr="000A693C">
        <w:rPr>
          <w:rFonts w:ascii="Times New Roman" w:hAnsi="Times New Roman" w:cs="Times New Roman"/>
          <w:bCs/>
          <w:color w:val="000000"/>
          <w:sz w:val="24"/>
          <w:szCs w:val="24"/>
        </w:rPr>
        <w:t xml:space="preserve">право на владение землей в </w:t>
      </w:r>
      <w:proofErr w:type="spellStart"/>
      <w:r w:rsidR="007479B3" w:rsidRPr="000A693C">
        <w:rPr>
          <w:rFonts w:ascii="Times New Roman" w:hAnsi="Times New Roman" w:cs="Times New Roman"/>
          <w:bCs/>
          <w:color w:val="000000"/>
          <w:sz w:val="24"/>
          <w:szCs w:val="24"/>
        </w:rPr>
        <w:t>Лукояновском</w:t>
      </w:r>
      <w:proofErr w:type="spellEnd"/>
      <w:r w:rsidR="007479B3" w:rsidRPr="000A693C">
        <w:rPr>
          <w:rFonts w:ascii="Times New Roman" w:hAnsi="Times New Roman" w:cs="Times New Roman"/>
          <w:bCs/>
          <w:color w:val="000000"/>
          <w:sz w:val="24"/>
          <w:szCs w:val="24"/>
        </w:rPr>
        <w:t xml:space="preserve"> муниципальном округе (далее – архивн</w:t>
      </w:r>
      <w:r w:rsidR="00C42AB4" w:rsidRPr="000A693C">
        <w:rPr>
          <w:rFonts w:ascii="Times New Roman" w:hAnsi="Times New Roman" w:cs="Times New Roman"/>
          <w:bCs/>
          <w:color w:val="000000"/>
          <w:sz w:val="24"/>
          <w:szCs w:val="24"/>
        </w:rPr>
        <w:t>ые</w:t>
      </w:r>
      <w:r w:rsidR="007479B3" w:rsidRPr="000A693C">
        <w:rPr>
          <w:rFonts w:ascii="Times New Roman" w:hAnsi="Times New Roman" w:cs="Times New Roman"/>
          <w:bCs/>
          <w:color w:val="000000"/>
          <w:sz w:val="24"/>
          <w:szCs w:val="24"/>
        </w:rPr>
        <w:t xml:space="preserve"> копи</w:t>
      </w:r>
      <w:r w:rsidR="00C42AB4" w:rsidRPr="000A693C">
        <w:rPr>
          <w:rFonts w:ascii="Times New Roman" w:hAnsi="Times New Roman" w:cs="Times New Roman"/>
          <w:bCs/>
          <w:color w:val="000000"/>
          <w:sz w:val="24"/>
          <w:szCs w:val="24"/>
        </w:rPr>
        <w:t>и</w:t>
      </w:r>
      <w:r w:rsidR="007479B3" w:rsidRPr="000A693C">
        <w:rPr>
          <w:rFonts w:ascii="Times New Roman" w:hAnsi="Times New Roman" w:cs="Times New Roman"/>
          <w:bCs/>
          <w:color w:val="000000"/>
          <w:sz w:val="24"/>
          <w:szCs w:val="24"/>
        </w:rPr>
        <w:t>)</w:t>
      </w:r>
      <w:r w:rsidRPr="000A693C">
        <w:rPr>
          <w:rFonts w:ascii="Times New Roman" w:hAnsi="Times New Roman" w:cs="Times New Roman"/>
          <w:sz w:val="24"/>
          <w:szCs w:val="24"/>
          <w:lang w:eastAsia="en-US"/>
        </w:rPr>
        <w:t>:</w:t>
      </w:r>
    </w:p>
    <w:p w14:paraId="190D0F13" w14:textId="77777777" w:rsidR="00C515D7" w:rsidRPr="000A693C" w:rsidRDefault="00C515D7" w:rsidP="000A693C">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bCs/>
          <w:sz w:val="24"/>
          <w:szCs w:val="24"/>
          <w:lang w:eastAsia="en-US"/>
        </w:rPr>
        <w:t xml:space="preserve">а) </w:t>
      </w:r>
      <w:r w:rsidR="007479B3" w:rsidRPr="000A693C">
        <w:rPr>
          <w:rFonts w:ascii="Times New Roman" w:hAnsi="Times New Roman" w:cs="Times New Roman"/>
          <w:bCs/>
          <w:sz w:val="24"/>
          <w:szCs w:val="24"/>
          <w:lang w:eastAsia="en-US"/>
        </w:rPr>
        <w:t>архивн</w:t>
      </w:r>
      <w:r w:rsidR="00C42AB4" w:rsidRPr="000A693C">
        <w:rPr>
          <w:rFonts w:ascii="Times New Roman" w:hAnsi="Times New Roman" w:cs="Times New Roman"/>
          <w:bCs/>
          <w:sz w:val="24"/>
          <w:szCs w:val="24"/>
          <w:lang w:eastAsia="en-US"/>
        </w:rPr>
        <w:t>ые</w:t>
      </w:r>
      <w:r w:rsidR="007479B3" w:rsidRPr="000A693C">
        <w:rPr>
          <w:rFonts w:ascii="Times New Roman" w:hAnsi="Times New Roman" w:cs="Times New Roman"/>
          <w:bCs/>
          <w:sz w:val="24"/>
          <w:szCs w:val="24"/>
          <w:lang w:eastAsia="en-US"/>
        </w:rPr>
        <w:t xml:space="preserve"> копи</w:t>
      </w:r>
      <w:r w:rsidR="00C42AB4" w:rsidRPr="000A693C">
        <w:rPr>
          <w:rFonts w:ascii="Times New Roman" w:hAnsi="Times New Roman" w:cs="Times New Roman"/>
          <w:bCs/>
          <w:sz w:val="24"/>
          <w:szCs w:val="24"/>
          <w:lang w:eastAsia="en-US"/>
        </w:rPr>
        <w:t>и</w:t>
      </w:r>
      <w:r w:rsidRPr="000A693C">
        <w:rPr>
          <w:rFonts w:ascii="Times New Roman" w:hAnsi="Times New Roman" w:cs="Times New Roman"/>
          <w:bCs/>
          <w:sz w:val="24"/>
          <w:szCs w:val="24"/>
          <w:lang w:eastAsia="en-US"/>
        </w:rPr>
        <w:t>, на основании котор</w:t>
      </w:r>
      <w:r w:rsidR="00C42AB4" w:rsidRPr="000A693C">
        <w:rPr>
          <w:rFonts w:ascii="Times New Roman" w:hAnsi="Times New Roman" w:cs="Times New Roman"/>
          <w:bCs/>
          <w:sz w:val="24"/>
          <w:szCs w:val="24"/>
          <w:lang w:eastAsia="en-US"/>
        </w:rPr>
        <w:t>ых</w:t>
      </w:r>
      <w:r w:rsidRPr="000A693C">
        <w:rPr>
          <w:rFonts w:ascii="Times New Roman" w:hAnsi="Times New Roman" w:cs="Times New Roman"/>
          <w:bCs/>
          <w:sz w:val="24"/>
          <w:szCs w:val="24"/>
          <w:lang w:eastAsia="en-US"/>
        </w:rPr>
        <w:t xml:space="preserve"> заявителю предоставляется результат предоставления </w:t>
      </w:r>
      <w:r w:rsidR="000820A0" w:rsidRPr="000A693C">
        <w:rPr>
          <w:rFonts w:ascii="Times New Roman" w:hAnsi="Times New Roman" w:cs="Times New Roman"/>
          <w:bCs/>
          <w:sz w:val="24"/>
          <w:szCs w:val="24"/>
          <w:lang w:eastAsia="en-US"/>
        </w:rPr>
        <w:t>муниципальной</w:t>
      </w:r>
      <w:r w:rsidRPr="000A693C">
        <w:rPr>
          <w:rFonts w:ascii="Times New Roman" w:hAnsi="Times New Roman" w:cs="Times New Roman"/>
          <w:bCs/>
          <w:sz w:val="24"/>
          <w:szCs w:val="24"/>
          <w:lang w:eastAsia="en-US"/>
        </w:rPr>
        <w:t xml:space="preserve"> услуги, оформля</w:t>
      </w:r>
      <w:r w:rsidR="00C42AB4" w:rsidRPr="000A693C">
        <w:rPr>
          <w:rFonts w:ascii="Times New Roman" w:hAnsi="Times New Roman" w:cs="Times New Roman"/>
          <w:bCs/>
          <w:sz w:val="24"/>
          <w:szCs w:val="24"/>
          <w:lang w:eastAsia="en-US"/>
        </w:rPr>
        <w:t>ю</w:t>
      </w:r>
      <w:r w:rsidRPr="000A693C">
        <w:rPr>
          <w:rFonts w:ascii="Times New Roman" w:hAnsi="Times New Roman" w:cs="Times New Roman"/>
          <w:bCs/>
          <w:sz w:val="24"/>
          <w:szCs w:val="24"/>
          <w:lang w:eastAsia="en-US"/>
        </w:rPr>
        <w:t>тся по форме</w:t>
      </w:r>
      <w:r w:rsidR="0021056A" w:rsidRPr="000A693C">
        <w:rPr>
          <w:rFonts w:ascii="Times New Roman" w:hAnsi="Times New Roman" w:cs="Times New Roman"/>
          <w:bCs/>
          <w:sz w:val="24"/>
          <w:szCs w:val="24"/>
          <w:lang w:eastAsia="en-US"/>
        </w:rPr>
        <w:t xml:space="preserve">, </w:t>
      </w:r>
      <w:r w:rsidRPr="000A693C">
        <w:rPr>
          <w:rFonts w:ascii="Times New Roman" w:hAnsi="Times New Roman" w:cs="Times New Roman"/>
          <w:bCs/>
          <w:sz w:val="24"/>
          <w:szCs w:val="24"/>
          <w:lang w:eastAsia="en-US"/>
        </w:rPr>
        <w:t xml:space="preserve"> согласно </w:t>
      </w:r>
      <w:r w:rsidRPr="000A693C">
        <w:rPr>
          <w:rFonts w:ascii="Times New Roman" w:hAnsi="Times New Roman" w:cs="Times New Roman"/>
          <w:sz w:val="24"/>
          <w:szCs w:val="24"/>
          <w:lang w:eastAsia="en-US"/>
        </w:rPr>
        <w:t xml:space="preserve"> приложени</w:t>
      </w:r>
      <w:r w:rsidR="00EB26EC" w:rsidRPr="000A693C">
        <w:rPr>
          <w:rFonts w:ascii="Times New Roman" w:hAnsi="Times New Roman" w:cs="Times New Roman"/>
          <w:sz w:val="24"/>
          <w:szCs w:val="24"/>
          <w:lang w:eastAsia="en-US"/>
        </w:rPr>
        <w:t>я</w:t>
      </w:r>
      <w:r w:rsidRPr="000A693C">
        <w:rPr>
          <w:rFonts w:ascii="Times New Roman" w:hAnsi="Times New Roman" w:cs="Times New Roman"/>
          <w:sz w:val="24"/>
          <w:szCs w:val="24"/>
          <w:lang w:eastAsia="en-US"/>
        </w:rPr>
        <w:t xml:space="preserve">  2</w:t>
      </w:r>
      <w:r w:rsidR="000820A0" w:rsidRPr="000A693C">
        <w:rPr>
          <w:rFonts w:ascii="Times New Roman" w:hAnsi="Times New Roman" w:cs="Times New Roman"/>
          <w:sz w:val="24"/>
          <w:szCs w:val="24"/>
          <w:lang w:eastAsia="en-US"/>
        </w:rPr>
        <w:t>9</w:t>
      </w:r>
      <w:r w:rsidRPr="000A693C">
        <w:rPr>
          <w:rFonts w:ascii="Times New Roman" w:hAnsi="Times New Roman" w:cs="Times New Roman"/>
          <w:sz w:val="24"/>
          <w:szCs w:val="24"/>
          <w:lang w:eastAsia="en-US"/>
        </w:rPr>
        <w:t xml:space="preserve"> к Правилам</w:t>
      </w:r>
      <w:r w:rsidR="0021056A" w:rsidRPr="000A693C">
        <w:rPr>
          <w:rFonts w:ascii="Times New Roman" w:hAnsi="Times New Roman" w:cs="Times New Roman"/>
          <w:sz w:val="24"/>
          <w:szCs w:val="24"/>
          <w:lang w:eastAsia="en-US"/>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w:t>
      </w:r>
      <w:r w:rsidR="0021056A" w:rsidRPr="000A693C">
        <w:rPr>
          <w:rFonts w:ascii="Times New Roman" w:hAnsi="Times New Roman" w:cs="Times New Roman"/>
          <w:color w:val="000000"/>
          <w:sz w:val="24"/>
          <w:szCs w:val="24"/>
          <w:shd w:val="clear" w:color="auto" w:fill="FFFFFF"/>
        </w:rPr>
        <w:t xml:space="preserve">в государственных органах, органах местного самоуправления и организациях, утвержденных приказом </w:t>
      </w:r>
      <w:proofErr w:type="spellStart"/>
      <w:r w:rsidR="0021056A" w:rsidRPr="000A693C">
        <w:rPr>
          <w:rFonts w:ascii="Times New Roman" w:hAnsi="Times New Roman" w:cs="Times New Roman"/>
          <w:color w:val="000000"/>
          <w:sz w:val="24"/>
          <w:szCs w:val="24"/>
          <w:shd w:val="clear" w:color="auto" w:fill="FFFFFF"/>
        </w:rPr>
        <w:t>Росархива</w:t>
      </w:r>
      <w:proofErr w:type="spellEnd"/>
      <w:r w:rsidR="0021056A" w:rsidRPr="000A693C">
        <w:rPr>
          <w:rFonts w:ascii="Times New Roman" w:hAnsi="Times New Roman" w:cs="Times New Roman"/>
          <w:color w:val="000000"/>
          <w:sz w:val="24"/>
          <w:szCs w:val="24"/>
          <w:shd w:val="clear" w:color="auto" w:fill="FFFFFF"/>
        </w:rPr>
        <w:t xml:space="preserve"> от 31.07.2023г.</w:t>
      </w:r>
      <w:r w:rsidRPr="000A693C">
        <w:rPr>
          <w:rFonts w:ascii="Times New Roman" w:hAnsi="Times New Roman" w:cs="Times New Roman"/>
          <w:sz w:val="24"/>
          <w:szCs w:val="24"/>
          <w:lang w:eastAsia="en-US"/>
        </w:rPr>
        <w:t xml:space="preserve"> №</w:t>
      </w:r>
      <w:r w:rsidR="0021056A" w:rsidRPr="000A693C">
        <w:rPr>
          <w:rFonts w:ascii="Times New Roman" w:hAnsi="Times New Roman" w:cs="Times New Roman"/>
          <w:sz w:val="24"/>
          <w:szCs w:val="24"/>
          <w:lang w:eastAsia="en-US"/>
        </w:rPr>
        <w:t xml:space="preserve"> 77</w:t>
      </w:r>
      <w:r w:rsidRPr="000A693C">
        <w:rPr>
          <w:rFonts w:ascii="Times New Roman" w:hAnsi="Times New Roman" w:cs="Times New Roman"/>
          <w:bCs/>
          <w:sz w:val="24"/>
          <w:szCs w:val="24"/>
          <w:lang w:eastAsia="en-US"/>
        </w:rPr>
        <w:t>, выполненно</w:t>
      </w:r>
      <w:r w:rsidR="000904E1" w:rsidRPr="000A693C">
        <w:rPr>
          <w:rFonts w:ascii="Times New Roman" w:hAnsi="Times New Roman" w:cs="Times New Roman"/>
          <w:bCs/>
          <w:sz w:val="24"/>
          <w:szCs w:val="24"/>
          <w:lang w:eastAsia="en-US"/>
        </w:rPr>
        <w:t xml:space="preserve">й </w:t>
      </w:r>
      <w:r w:rsidRPr="000A693C">
        <w:rPr>
          <w:rFonts w:ascii="Times New Roman" w:hAnsi="Times New Roman" w:cs="Times New Roman"/>
          <w:bCs/>
          <w:sz w:val="24"/>
          <w:szCs w:val="24"/>
          <w:lang w:eastAsia="en-US"/>
        </w:rPr>
        <w:t>на бланке</w:t>
      </w:r>
      <w:r w:rsidR="0021056A" w:rsidRPr="000A693C">
        <w:rPr>
          <w:rFonts w:ascii="Times New Roman" w:hAnsi="Times New Roman" w:cs="Times New Roman"/>
          <w:bCs/>
          <w:sz w:val="24"/>
          <w:szCs w:val="24"/>
          <w:lang w:eastAsia="en-US"/>
        </w:rPr>
        <w:t xml:space="preserve"> архивного сектора</w:t>
      </w:r>
      <w:r w:rsidRPr="000A693C">
        <w:rPr>
          <w:rFonts w:ascii="Times New Roman" w:hAnsi="Times New Roman" w:cs="Times New Roman"/>
          <w:bCs/>
          <w:sz w:val="24"/>
          <w:szCs w:val="24"/>
          <w:lang w:eastAsia="en-US"/>
        </w:rPr>
        <w:t xml:space="preserve">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0021056A" w:rsidRPr="000A693C">
        <w:rPr>
          <w:rFonts w:ascii="Times New Roman" w:hAnsi="Times New Roman" w:cs="Times New Roman"/>
          <w:bCs/>
          <w:sz w:val="24"/>
          <w:szCs w:val="24"/>
          <w:lang w:eastAsia="en-US"/>
        </w:rPr>
        <w:t>архивного сектора</w:t>
      </w:r>
      <w:r w:rsidRPr="000A693C">
        <w:rPr>
          <w:rFonts w:ascii="Times New Roman" w:hAnsi="Times New Roman" w:cs="Times New Roman"/>
          <w:color w:val="000000"/>
          <w:sz w:val="24"/>
          <w:szCs w:val="24"/>
          <w:lang w:eastAsia="en-US"/>
        </w:rPr>
        <w:t xml:space="preserve"> 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2507FDBB" w14:textId="77777777" w:rsidR="00C515D7" w:rsidRPr="000A693C" w:rsidRDefault="00C515D7" w:rsidP="000A693C">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 xml:space="preserve">Формирование реестровой записи в качестве результата предоставления </w:t>
      </w:r>
      <w:r w:rsidR="0021056A" w:rsidRPr="000A693C">
        <w:rPr>
          <w:rFonts w:ascii="Times New Roman" w:hAnsi="Times New Roman" w:cs="Times New Roman"/>
          <w:sz w:val="24"/>
          <w:szCs w:val="24"/>
          <w:lang w:eastAsia="en-US"/>
        </w:rPr>
        <w:t xml:space="preserve">муниципальной </w:t>
      </w:r>
      <w:r w:rsidRPr="000A693C">
        <w:rPr>
          <w:rFonts w:ascii="Times New Roman" w:hAnsi="Times New Roman" w:cs="Times New Roman"/>
          <w:sz w:val="24"/>
          <w:szCs w:val="24"/>
          <w:lang w:eastAsia="en-US"/>
        </w:rPr>
        <w:t xml:space="preserve"> услуги не предусмотрено.</w:t>
      </w:r>
    </w:p>
    <w:p w14:paraId="3E9DC0C1"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Факт получения заявителем результата предоставления </w:t>
      </w:r>
      <w:r w:rsidR="0021056A" w:rsidRPr="000A693C">
        <w:rPr>
          <w:rFonts w:ascii="Times New Roman" w:hAnsi="Times New Roman" w:cs="Times New Roman"/>
          <w:sz w:val="24"/>
          <w:szCs w:val="24"/>
          <w:lang w:eastAsia="ru-RU"/>
        </w:rPr>
        <w:t xml:space="preserve"> муниципальной </w:t>
      </w:r>
      <w:r w:rsidRPr="000A693C">
        <w:rPr>
          <w:rFonts w:ascii="Times New Roman" w:hAnsi="Times New Roman" w:cs="Times New Roman"/>
          <w:sz w:val="24"/>
          <w:szCs w:val="24"/>
          <w:lang w:eastAsia="ru-RU"/>
        </w:rPr>
        <w:t>услуги вносится  в журнал учета.</w:t>
      </w:r>
    </w:p>
    <w:p w14:paraId="44F89370"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Результат </w:t>
      </w:r>
      <w:r w:rsidR="00596CD8"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может быть получен заявителем посредством Единого портала</w:t>
      </w:r>
      <w:r w:rsidR="009B678E"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 лично в</w:t>
      </w:r>
      <w:r w:rsidR="00596CD8" w:rsidRPr="000A693C">
        <w:rPr>
          <w:rFonts w:ascii="Times New Roman" w:hAnsi="Times New Roman" w:cs="Times New Roman"/>
          <w:sz w:val="24"/>
          <w:szCs w:val="24"/>
          <w:lang w:eastAsia="ru-RU"/>
        </w:rPr>
        <w:t xml:space="preserve"> архивном секторе</w:t>
      </w:r>
      <w:r w:rsidR="009B678E" w:rsidRPr="000A693C">
        <w:rPr>
          <w:rFonts w:ascii="Times New Roman" w:hAnsi="Times New Roman" w:cs="Times New Roman"/>
          <w:sz w:val="24"/>
          <w:szCs w:val="24"/>
          <w:lang w:eastAsia="ru-RU"/>
        </w:rPr>
        <w:t xml:space="preserve">, лично в </w:t>
      </w:r>
      <w:r w:rsidR="009B678E" w:rsidRPr="000A693C">
        <w:rPr>
          <w:rFonts w:ascii="Times New Roman" w:hAnsi="Times New Roman" w:cs="Times New Roman"/>
          <w:sz w:val="24"/>
          <w:szCs w:val="24"/>
          <w:lang w:eastAsia="en-US"/>
        </w:rPr>
        <w:t xml:space="preserve">отдел ГБУ НО "УМФЦ", </w:t>
      </w:r>
      <w:r w:rsidR="000904E1" w:rsidRPr="000A693C">
        <w:rPr>
          <w:rFonts w:ascii="Times New Roman" w:hAnsi="Times New Roman" w:cs="Times New Roman"/>
          <w:sz w:val="24"/>
          <w:szCs w:val="24"/>
          <w:lang w:eastAsia="ru-RU"/>
        </w:rPr>
        <w:t>либо направлен по почте с уведомлением о вручении;</w:t>
      </w:r>
      <w:r w:rsidRPr="000A693C">
        <w:rPr>
          <w:rFonts w:ascii="Times New Roman" w:hAnsi="Times New Roman" w:cs="Times New Roman"/>
          <w:sz w:val="24"/>
          <w:szCs w:val="24"/>
          <w:lang w:eastAsia="ru-RU"/>
        </w:rPr>
        <w:t xml:space="preserve"> </w:t>
      </w:r>
    </w:p>
    <w:p w14:paraId="0F3D1C0A" w14:textId="77777777" w:rsidR="00C515D7" w:rsidRPr="000A693C" w:rsidRDefault="00C515D7" w:rsidP="000A693C">
      <w:pPr>
        <w:tabs>
          <w:tab w:val="left" w:pos="709"/>
        </w:tabs>
        <w:suppressAutoHyphens w:val="0"/>
        <w:spacing w:after="0" w:line="240" w:lineRule="auto"/>
        <w:ind w:left="709"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б) решение об отказе в выда</w:t>
      </w:r>
      <w:r w:rsidR="009B678E" w:rsidRPr="000A693C">
        <w:rPr>
          <w:rFonts w:ascii="Times New Roman" w:hAnsi="Times New Roman" w:cs="Times New Roman"/>
          <w:sz w:val="24"/>
          <w:szCs w:val="24"/>
          <w:lang w:eastAsia="en-US"/>
        </w:rPr>
        <w:t>че архивн</w:t>
      </w:r>
      <w:r w:rsidR="00C42AB4" w:rsidRPr="000A693C">
        <w:rPr>
          <w:rFonts w:ascii="Times New Roman" w:hAnsi="Times New Roman" w:cs="Times New Roman"/>
          <w:sz w:val="24"/>
          <w:szCs w:val="24"/>
          <w:lang w:eastAsia="en-US"/>
        </w:rPr>
        <w:t>ых</w:t>
      </w:r>
      <w:r w:rsidR="009B678E" w:rsidRPr="000A693C">
        <w:rPr>
          <w:rFonts w:ascii="Times New Roman" w:hAnsi="Times New Roman" w:cs="Times New Roman"/>
          <w:sz w:val="24"/>
          <w:szCs w:val="24"/>
          <w:lang w:eastAsia="en-US"/>
        </w:rPr>
        <w:t xml:space="preserve"> копи</w:t>
      </w:r>
      <w:r w:rsidR="00C42AB4" w:rsidRPr="000A693C">
        <w:rPr>
          <w:rFonts w:ascii="Times New Roman" w:hAnsi="Times New Roman" w:cs="Times New Roman"/>
          <w:sz w:val="24"/>
          <w:szCs w:val="24"/>
          <w:lang w:eastAsia="en-US"/>
        </w:rPr>
        <w:t>й</w:t>
      </w:r>
      <w:r w:rsidRPr="000A693C">
        <w:rPr>
          <w:rFonts w:ascii="Times New Roman" w:hAnsi="Times New Roman" w:cs="Times New Roman"/>
          <w:sz w:val="24"/>
          <w:szCs w:val="24"/>
          <w:lang w:eastAsia="en-US"/>
        </w:rPr>
        <w:t xml:space="preserve">. </w:t>
      </w:r>
    </w:p>
    <w:p w14:paraId="366951C6" w14:textId="77777777" w:rsidR="00C515D7" w:rsidRPr="000A693C" w:rsidRDefault="00C515D7" w:rsidP="000A693C">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sz w:val="24"/>
          <w:szCs w:val="24"/>
          <w:lang w:eastAsia="ru-RU"/>
        </w:rPr>
        <w:t xml:space="preserve">Решение </w:t>
      </w:r>
      <w:r w:rsidRPr="000A693C">
        <w:rPr>
          <w:rFonts w:ascii="Times New Roman" w:hAnsi="Times New Roman" w:cs="Times New Roman"/>
          <w:sz w:val="24"/>
          <w:szCs w:val="24"/>
          <w:lang w:eastAsia="en-US"/>
        </w:rPr>
        <w:t xml:space="preserve">об отказе в выдаче </w:t>
      </w:r>
      <w:r w:rsidR="00EB26EC" w:rsidRPr="000A693C">
        <w:rPr>
          <w:rFonts w:ascii="Times New Roman" w:hAnsi="Times New Roman" w:cs="Times New Roman"/>
          <w:sz w:val="24"/>
          <w:szCs w:val="24"/>
          <w:lang w:eastAsia="en-US"/>
        </w:rPr>
        <w:t>архивн</w:t>
      </w:r>
      <w:r w:rsidR="00C42AB4" w:rsidRPr="000A693C">
        <w:rPr>
          <w:rFonts w:ascii="Times New Roman" w:hAnsi="Times New Roman" w:cs="Times New Roman"/>
          <w:sz w:val="24"/>
          <w:szCs w:val="24"/>
          <w:lang w:eastAsia="en-US"/>
        </w:rPr>
        <w:t>ых</w:t>
      </w:r>
      <w:r w:rsidR="00EB26EC" w:rsidRPr="000A693C">
        <w:rPr>
          <w:rFonts w:ascii="Times New Roman" w:hAnsi="Times New Roman" w:cs="Times New Roman"/>
          <w:sz w:val="24"/>
          <w:szCs w:val="24"/>
          <w:lang w:eastAsia="en-US"/>
        </w:rPr>
        <w:t xml:space="preserve"> копи</w:t>
      </w:r>
      <w:r w:rsidR="00C42AB4" w:rsidRPr="000A693C">
        <w:rPr>
          <w:rFonts w:ascii="Times New Roman" w:hAnsi="Times New Roman" w:cs="Times New Roman"/>
          <w:sz w:val="24"/>
          <w:szCs w:val="24"/>
          <w:lang w:eastAsia="en-US"/>
        </w:rPr>
        <w:t>й</w:t>
      </w:r>
      <w:r w:rsidRPr="000A693C">
        <w:rPr>
          <w:rFonts w:ascii="Times New Roman" w:hAnsi="Times New Roman" w:cs="Times New Roman"/>
          <w:sz w:val="24"/>
          <w:szCs w:val="24"/>
          <w:lang w:eastAsia="en-US"/>
        </w:rPr>
        <w:t xml:space="preserve"> оформляется в виде уведомления об отказе в выдаче </w:t>
      </w:r>
      <w:r w:rsidR="00596CD8" w:rsidRPr="000A693C">
        <w:rPr>
          <w:rFonts w:ascii="Times New Roman" w:hAnsi="Times New Roman" w:cs="Times New Roman"/>
          <w:sz w:val="24"/>
          <w:szCs w:val="24"/>
          <w:lang w:eastAsia="en-US"/>
        </w:rPr>
        <w:t>информации</w:t>
      </w:r>
      <w:r w:rsidRPr="000A693C">
        <w:rPr>
          <w:rFonts w:ascii="Times New Roman" w:hAnsi="Times New Roman" w:cs="Times New Roman"/>
          <w:sz w:val="24"/>
          <w:szCs w:val="24"/>
          <w:lang w:eastAsia="en-US"/>
        </w:rPr>
        <w:t xml:space="preserve"> </w:t>
      </w:r>
      <w:r w:rsidRPr="000A693C">
        <w:rPr>
          <w:rFonts w:ascii="Times New Roman" w:hAnsi="Times New Roman" w:cs="Times New Roman"/>
          <w:bCs/>
          <w:sz w:val="24"/>
          <w:szCs w:val="24"/>
          <w:lang w:eastAsia="en-US"/>
        </w:rPr>
        <w:t xml:space="preserve">по форме согласно </w:t>
      </w:r>
      <w:r w:rsidRPr="000A693C">
        <w:rPr>
          <w:rFonts w:ascii="Times New Roman" w:hAnsi="Times New Roman" w:cs="Times New Roman"/>
          <w:sz w:val="24"/>
          <w:szCs w:val="24"/>
          <w:lang w:eastAsia="en-US"/>
        </w:rPr>
        <w:t xml:space="preserve"> приложению  № 2 к настоящему Административному регламенту</w:t>
      </w:r>
      <w:r w:rsidRPr="000A693C">
        <w:rPr>
          <w:rFonts w:ascii="Times New Roman" w:hAnsi="Times New Roman" w:cs="Times New Roman"/>
          <w:bCs/>
          <w:sz w:val="24"/>
          <w:szCs w:val="24"/>
          <w:lang w:eastAsia="en-US"/>
        </w:rPr>
        <w:t xml:space="preserve">, выполненного на бланке </w:t>
      </w:r>
      <w:r w:rsidR="00596CD8" w:rsidRPr="000A693C">
        <w:rPr>
          <w:rFonts w:ascii="Times New Roman" w:hAnsi="Times New Roman" w:cs="Times New Roman"/>
          <w:bCs/>
          <w:sz w:val="24"/>
          <w:szCs w:val="24"/>
          <w:lang w:eastAsia="en-US"/>
        </w:rPr>
        <w:t xml:space="preserve">архивного сектора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00596CD8" w:rsidRPr="000A693C">
        <w:rPr>
          <w:rFonts w:ascii="Times New Roman" w:hAnsi="Times New Roman" w:cs="Times New Roman"/>
          <w:bCs/>
          <w:sz w:val="24"/>
          <w:szCs w:val="24"/>
          <w:lang w:eastAsia="en-US"/>
        </w:rPr>
        <w:t xml:space="preserve">архивного сектора </w:t>
      </w:r>
      <w:r w:rsidRPr="000A693C">
        <w:rPr>
          <w:rFonts w:ascii="Times New Roman" w:hAnsi="Times New Roman" w:cs="Times New Roman"/>
          <w:color w:val="000000"/>
          <w:sz w:val="24"/>
          <w:szCs w:val="24"/>
          <w:lang w:eastAsia="en-US"/>
        </w:rPr>
        <w:t>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0172DDDE" w14:textId="77777777" w:rsidR="00C515D7" w:rsidRPr="000A693C" w:rsidRDefault="00C515D7" w:rsidP="000A693C">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 xml:space="preserve">Формирование реестровой записи в качестве результата предоставления </w:t>
      </w:r>
      <w:r w:rsidR="00596CD8" w:rsidRPr="000A693C">
        <w:rPr>
          <w:rFonts w:ascii="Times New Roman" w:hAnsi="Times New Roman" w:cs="Times New Roman"/>
          <w:sz w:val="24"/>
          <w:szCs w:val="24"/>
          <w:lang w:eastAsia="en-US"/>
        </w:rPr>
        <w:t>муниципальной</w:t>
      </w:r>
      <w:r w:rsidRPr="000A693C">
        <w:rPr>
          <w:rFonts w:ascii="Times New Roman" w:hAnsi="Times New Roman" w:cs="Times New Roman"/>
          <w:sz w:val="24"/>
          <w:szCs w:val="24"/>
          <w:lang w:eastAsia="en-US"/>
        </w:rPr>
        <w:t xml:space="preserve"> услуги не предусмотрено.</w:t>
      </w:r>
    </w:p>
    <w:p w14:paraId="2EB64552"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Факт получения заявителем результата предоставления </w:t>
      </w:r>
      <w:r w:rsidR="00596CD8"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вносится  в журнал учета.</w:t>
      </w:r>
    </w:p>
    <w:p w14:paraId="218E330F"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Результат </w:t>
      </w:r>
      <w:r w:rsidR="00596CD8"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может быть получен заявителем посредством Единого портала</w:t>
      </w:r>
      <w:r w:rsidR="00EB26EC"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 лично в </w:t>
      </w:r>
      <w:r w:rsidR="00596CD8" w:rsidRPr="000A693C">
        <w:rPr>
          <w:rFonts w:ascii="Times New Roman" w:hAnsi="Times New Roman" w:cs="Times New Roman"/>
          <w:sz w:val="24"/>
          <w:szCs w:val="24"/>
          <w:lang w:eastAsia="ru-RU"/>
        </w:rPr>
        <w:t xml:space="preserve"> архивном секторе</w:t>
      </w:r>
      <w:r w:rsidR="00EB26EC" w:rsidRPr="000A693C">
        <w:rPr>
          <w:rFonts w:ascii="Times New Roman" w:hAnsi="Times New Roman" w:cs="Times New Roman"/>
          <w:sz w:val="24"/>
          <w:szCs w:val="24"/>
          <w:lang w:eastAsia="ru-RU"/>
        </w:rPr>
        <w:t xml:space="preserve">, </w:t>
      </w:r>
      <w:bookmarkStart w:id="5" w:name="_Hlk163034627"/>
      <w:r w:rsidR="00EB26EC" w:rsidRPr="000A693C">
        <w:rPr>
          <w:rFonts w:ascii="Times New Roman" w:hAnsi="Times New Roman" w:cs="Times New Roman"/>
          <w:sz w:val="24"/>
          <w:szCs w:val="24"/>
          <w:lang w:eastAsia="ru-RU"/>
        </w:rPr>
        <w:t xml:space="preserve">лично в </w:t>
      </w:r>
      <w:r w:rsidR="00EB26EC" w:rsidRPr="000A693C">
        <w:rPr>
          <w:rFonts w:ascii="Times New Roman" w:hAnsi="Times New Roman" w:cs="Times New Roman"/>
          <w:sz w:val="24"/>
          <w:szCs w:val="24"/>
          <w:lang w:eastAsia="en-US"/>
        </w:rPr>
        <w:t>отдел ГБУ НО "УМФЦ"</w:t>
      </w:r>
      <w:bookmarkEnd w:id="5"/>
      <w:r w:rsidR="00EB26EC" w:rsidRPr="000A693C">
        <w:rPr>
          <w:rFonts w:ascii="Times New Roman" w:hAnsi="Times New Roman" w:cs="Times New Roman"/>
          <w:sz w:val="24"/>
          <w:szCs w:val="24"/>
          <w:lang w:eastAsia="en-US"/>
        </w:rPr>
        <w:t xml:space="preserve">, </w:t>
      </w:r>
      <w:r w:rsidR="000904E1" w:rsidRPr="000A693C">
        <w:rPr>
          <w:rFonts w:ascii="Times New Roman" w:hAnsi="Times New Roman" w:cs="Times New Roman"/>
          <w:sz w:val="24"/>
          <w:szCs w:val="24"/>
          <w:lang w:eastAsia="ru-RU"/>
        </w:rPr>
        <w:t>либо направлен по почте с уведомлением о вручении;</w:t>
      </w:r>
      <w:r w:rsidRPr="000A693C">
        <w:rPr>
          <w:rFonts w:ascii="Times New Roman" w:hAnsi="Times New Roman" w:cs="Times New Roman"/>
          <w:sz w:val="24"/>
          <w:szCs w:val="24"/>
          <w:lang w:eastAsia="ru-RU"/>
        </w:rPr>
        <w:t xml:space="preserve"> </w:t>
      </w:r>
    </w:p>
    <w:p w14:paraId="67498460"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2) </w:t>
      </w:r>
      <w:r w:rsidRPr="000A693C">
        <w:rPr>
          <w:rFonts w:ascii="Times New Roman" w:hAnsi="Times New Roman" w:cs="Times New Roman"/>
          <w:color w:val="000000"/>
          <w:sz w:val="24"/>
          <w:szCs w:val="24"/>
          <w:lang w:eastAsia="en-US"/>
        </w:rPr>
        <w:t xml:space="preserve"> исправление ошибок или опечаток в </w:t>
      </w:r>
      <w:r w:rsidRPr="000A693C">
        <w:rPr>
          <w:rFonts w:ascii="Times New Roman" w:hAnsi="Times New Roman" w:cs="Times New Roman"/>
          <w:bCs/>
          <w:sz w:val="24"/>
          <w:szCs w:val="24"/>
          <w:lang w:eastAsia="en-US"/>
        </w:rPr>
        <w:t xml:space="preserve">документах, выданных по результатам предоставления </w:t>
      </w:r>
      <w:r w:rsidR="00EB26EC" w:rsidRPr="000A693C">
        <w:rPr>
          <w:rFonts w:ascii="Times New Roman" w:hAnsi="Times New Roman" w:cs="Times New Roman"/>
          <w:bCs/>
          <w:sz w:val="24"/>
          <w:szCs w:val="24"/>
          <w:lang w:eastAsia="en-US"/>
        </w:rPr>
        <w:t>муниципальной</w:t>
      </w:r>
      <w:r w:rsidRPr="000A693C">
        <w:rPr>
          <w:rFonts w:ascii="Times New Roman" w:hAnsi="Times New Roman" w:cs="Times New Roman"/>
          <w:bCs/>
          <w:sz w:val="24"/>
          <w:szCs w:val="24"/>
          <w:lang w:eastAsia="en-US"/>
        </w:rPr>
        <w:t xml:space="preserve"> услуги:</w:t>
      </w:r>
    </w:p>
    <w:p w14:paraId="0A6848BB" w14:textId="77777777" w:rsidR="00C515D7" w:rsidRPr="000A693C" w:rsidRDefault="00C515D7" w:rsidP="000A693C">
      <w:pPr>
        <w:shd w:val="clear" w:color="auto" w:fill="FFFFFF"/>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исправление опечаток или ошибок в документах, выданных по результатам предоставления </w:t>
      </w:r>
      <w:r w:rsidR="00EB26EC"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5DBAF4AA" w14:textId="77777777" w:rsidR="00EB26EC" w:rsidRPr="000A693C" w:rsidRDefault="00C515D7" w:rsidP="000A693C">
      <w:pPr>
        <w:shd w:val="clear" w:color="auto" w:fill="FFFFFF"/>
        <w:suppressAutoHyphens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sz w:val="24"/>
          <w:szCs w:val="24"/>
          <w:lang w:eastAsia="ru-RU"/>
        </w:rPr>
        <w:lastRenderedPageBreak/>
        <w:t xml:space="preserve">Исправление опечаток или ошибок в </w:t>
      </w:r>
      <w:r w:rsidR="00EB26EC" w:rsidRPr="000A693C">
        <w:rPr>
          <w:rFonts w:ascii="Times New Roman" w:hAnsi="Times New Roman" w:cs="Times New Roman"/>
          <w:sz w:val="24"/>
          <w:szCs w:val="24"/>
          <w:lang w:eastAsia="ru-RU"/>
        </w:rPr>
        <w:t>архивн</w:t>
      </w:r>
      <w:r w:rsidR="00C42AB4" w:rsidRPr="000A693C">
        <w:rPr>
          <w:rFonts w:ascii="Times New Roman" w:hAnsi="Times New Roman" w:cs="Times New Roman"/>
          <w:sz w:val="24"/>
          <w:szCs w:val="24"/>
          <w:lang w:eastAsia="ru-RU"/>
        </w:rPr>
        <w:t>ых</w:t>
      </w:r>
      <w:r w:rsidR="00EB26EC" w:rsidRPr="000A693C">
        <w:rPr>
          <w:rFonts w:ascii="Times New Roman" w:hAnsi="Times New Roman" w:cs="Times New Roman"/>
          <w:sz w:val="24"/>
          <w:szCs w:val="24"/>
          <w:lang w:eastAsia="ru-RU"/>
        </w:rPr>
        <w:t xml:space="preserve"> копи</w:t>
      </w:r>
      <w:r w:rsidR="00C42AB4" w:rsidRPr="000A693C">
        <w:rPr>
          <w:rFonts w:ascii="Times New Roman" w:hAnsi="Times New Roman" w:cs="Times New Roman"/>
          <w:sz w:val="24"/>
          <w:szCs w:val="24"/>
          <w:lang w:eastAsia="ru-RU"/>
        </w:rPr>
        <w:t>ях</w:t>
      </w:r>
      <w:r w:rsidRPr="000A693C">
        <w:rPr>
          <w:rFonts w:ascii="Times New Roman" w:hAnsi="Times New Roman" w:cs="Times New Roman"/>
          <w:sz w:val="24"/>
          <w:szCs w:val="24"/>
          <w:lang w:eastAsia="ru-RU"/>
        </w:rPr>
        <w:t xml:space="preserve"> оформля</w:t>
      </w:r>
      <w:r w:rsidR="00C42AB4" w:rsidRPr="000A693C">
        <w:rPr>
          <w:rFonts w:ascii="Times New Roman" w:hAnsi="Times New Roman" w:cs="Times New Roman"/>
          <w:sz w:val="24"/>
          <w:szCs w:val="24"/>
          <w:lang w:eastAsia="ru-RU"/>
        </w:rPr>
        <w:t>ю</w:t>
      </w:r>
      <w:r w:rsidRPr="000A693C">
        <w:rPr>
          <w:rFonts w:ascii="Times New Roman" w:hAnsi="Times New Roman" w:cs="Times New Roman"/>
          <w:sz w:val="24"/>
          <w:szCs w:val="24"/>
          <w:lang w:eastAsia="ru-RU"/>
        </w:rPr>
        <w:t xml:space="preserve">тся в виде </w:t>
      </w:r>
      <w:r w:rsidR="00EB26EC" w:rsidRPr="000A693C">
        <w:rPr>
          <w:rFonts w:ascii="Times New Roman" w:hAnsi="Times New Roman" w:cs="Times New Roman"/>
          <w:sz w:val="24"/>
          <w:szCs w:val="24"/>
          <w:lang w:eastAsia="ru-RU"/>
        </w:rPr>
        <w:t>архивн</w:t>
      </w:r>
      <w:r w:rsidR="00C42AB4" w:rsidRPr="000A693C">
        <w:rPr>
          <w:rFonts w:ascii="Times New Roman" w:hAnsi="Times New Roman" w:cs="Times New Roman"/>
          <w:sz w:val="24"/>
          <w:szCs w:val="24"/>
          <w:lang w:eastAsia="ru-RU"/>
        </w:rPr>
        <w:t>ых</w:t>
      </w:r>
      <w:r w:rsidR="00EB26EC" w:rsidRPr="000A693C">
        <w:rPr>
          <w:rFonts w:ascii="Times New Roman" w:hAnsi="Times New Roman" w:cs="Times New Roman"/>
          <w:sz w:val="24"/>
          <w:szCs w:val="24"/>
          <w:lang w:eastAsia="ru-RU"/>
        </w:rPr>
        <w:t xml:space="preserve"> копи</w:t>
      </w:r>
      <w:r w:rsidR="00C42AB4" w:rsidRPr="000A693C">
        <w:rPr>
          <w:rFonts w:ascii="Times New Roman" w:hAnsi="Times New Roman" w:cs="Times New Roman"/>
          <w:sz w:val="24"/>
          <w:szCs w:val="24"/>
          <w:lang w:eastAsia="ru-RU"/>
        </w:rPr>
        <w:t>й</w:t>
      </w:r>
      <w:r w:rsidR="00EB26EC" w:rsidRPr="000A693C">
        <w:rPr>
          <w:rFonts w:ascii="Times New Roman" w:hAnsi="Times New Roman" w:cs="Times New Roman"/>
          <w:sz w:val="24"/>
          <w:szCs w:val="24"/>
          <w:lang w:eastAsia="ru-RU"/>
        </w:rPr>
        <w:t xml:space="preserve"> </w:t>
      </w:r>
      <w:r w:rsidRPr="000A693C">
        <w:rPr>
          <w:rFonts w:ascii="Times New Roman" w:hAnsi="Times New Roman" w:cs="Times New Roman"/>
          <w:bCs/>
          <w:sz w:val="24"/>
          <w:szCs w:val="24"/>
          <w:lang w:eastAsia="en-US"/>
        </w:rPr>
        <w:t xml:space="preserve"> </w:t>
      </w:r>
      <w:r w:rsidRPr="000A693C">
        <w:rPr>
          <w:rFonts w:ascii="Times New Roman" w:hAnsi="Times New Roman" w:cs="Times New Roman"/>
          <w:sz w:val="24"/>
          <w:szCs w:val="24"/>
          <w:lang w:eastAsia="en-US"/>
        </w:rPr>
        <w:t>новой редакции</w:t>
      </w:r>
      <w:r w:rsidRPr="000A693C">
        <w:rPr>
          <w:rFonts w:ascii="Times New Roman" w:hAnsi="Times New Roman" w:cs="Times New Roman"/>
          <w:bCs/>
          <w:sz w:val="24"/>
          <w:szCs w:val="24"/>
          <w:lang w:eastAsia="en-US"/>
        </w:rPr>
        <w:t xml:space="preserve"> по форме согласно </w:t>
      </w:r>
      <w:r w:rsidRPr="000A693C">
        <w:rPr>
          <w:rFonts w:ascii="Times New Roman" w:hAnsi="Times New Roman" w:cs="Times New Roman"/>
          <w:sz w:val="24"/>
          <w:szCs w:val="24"/>
          <w:lang w:eastAsia="en-US"/>
        </w:rPr>
        <w:t xml:space="preserve"> </w:t>
      </w:r>
      <w:r w:rsidR="00EB26EC" w:rsidRPr="000A693C">
        <w:rPr>
          <w:rFonts w:ascii="Times New Roman" w:hAnsi="Times New Roman" w:cs="Times New Roman"/>
          <w:sz w:val="24"/>
          <w:szCs w:val="24"/>
          <w:lang w:eastAsia="en-US"/>
        </w:rPr>
        <w:t xml:space="preserve">приложения   29 к Правилам организации хранения, комплектования, учета и использования документов Архивного фонда Российской Федерации и других архивных документов </w:t>
      </w:r>
      <w:r w:rsidR="00EB26EC" w:rsidRPr="000A693C">
        <w:rPr>
          <w:rFonts w:ascii="Times New Roman" w:hAnsi="Times New Roman" w:cs="Times New Roman"/>
          <w:color w:val="000000"/>
          <w:sz w:val="24"/>
          <w:szCs w:val="24"/>
          <w:shd w:val="clear" w:color="auto" w:fill="FFFFFF"/>
        </w:rPr>
        <w:t xml:space="preserve">в государственных органах, органах местного самоуправления и организациях, утвержденных приказом </w:t>
      </w:r>
      <w:proofErr w:type="spellStart"/>
      <w:r w:rsidR="00EB26EC" w:rsidRPr="000A693C">
        <w:rPr>
          <w:rFonts w:ascii="Times New Roman" w:hAnsi="Times New Roman" w:cs="Times New Roman"/>
          <w:color w:val="000000"/>
          <w:sz w:val="24"/>
          <w:szCs w:val="24"/>
          <w:shd w:val="clear" w:color="auto" w:fill="FFFFFF"/>
        </w:rPr>
        <w:t>Росархива</w:t>
      </w:r>
      <w:proofErr w:type="spellEnd"/>
      <w:r w:rsidR="00EB26EC" w:rsidRPr="000A693C">
        <w:rPr>
          <w:rFonts w:ascii="Times New Roman" w:hAnsi="Times New Roman" w:cs="Times New Roman"/>
          <w:color w:val="000000"/>
          <w:sz w:val="24"/>
          <w:szCs w:val="24"/>
          <w:shd w:val="clear" w:color="auto" w:fill="FFFFFF"/>
        </w:rPr>
        <w:t xml:space="preserve"> от 31.07.2023г.</w:t>
      </w:r>
      <w:r w:rsidR="00EB26EC" w:rsidRPr="000A693C">
        <w:rPr>
          <w:rFonts w:ascii="Times New Roman" w:hAnsi="Times New Roman" w:cs="Times New Roman"/>
          <w:sz w:val="24"/>
          <w:szCs w:val="24"/>
          <w:lang w:eastAsia="en-US"/>
        </w:rPr>
        <w:t xml:space="preserve"> № 77</w:t>
      </w:r>
      <w:r w:rsidR="00EB26EC" w:rsidRPr="000A693C">
        <w:rPr>
          <w:rFonts w:ascii="Times New Roman" w:hAnsi="Times New Roman" w:cs="Times New Roman"/>
          <w:bCs/>
          <w:sz w:val="24"/>
          <w:szCs w:val="24"/>
          <w:lang w:eastAsia="en-US"/>
        </w:rPr>
        <w:t>, выполненно</w:t>
      </w:r>
      <w:r w:rsidR="000904E1" w:rsidRPr="000A693C">
        <w:rPr>
          <w:rFonts w:ascii="Times New Roman" w:hAnsi="Times New Roman" w:cs="Times New Roman"/>
          <w:bCs/>
          <w:sz w:val="24"/>
          <w:szCs w:val="24"/>
          <w:lang w:eastAsia="en-US"/>
        </w:rPr>
        <w:t>й</w:t>
      </w:r>
      <w:r w:rsidR="00EB26EC" w:rsidRPr="000A693C">
        <w:rPr>
          <w:rFonts w:ascii="Times New Roman" w:hAnsi="Times New Roman" w:cs="Times New Roman"/>
          <w:bCs/>
          <w:sz w:val="24"/>
          <w:szCs w:val="24"/>
          <w:lang w:eastAsia="en-US"/>
        </w:rPr>
        <w:t xml:space="preserve"> на бланке архивного сектора </w:t>
      </w:r>
      <w:r w:rsidR="00EB26EC"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00EB26EC" w:rsidRPr="000A693C">
        <w:rPr>
          <w:rFonts w:ascii="Times New Roman" w:hAnsi="Times New Roman" w:cs="Times New Roman"/>
          <w:bCs/>
          <w:sz w:val="24"/>
          <w:szCs w:val="24"/>
          <w:lang w:eastAsia="en-US"/>
        </w:rPr>
        <w:t>архивного сектора</w:t>
      </w:r>
      <w:r w:rsidR="00EB26EC" w:rsidRPr="000A693C">
        <w:rPr>
          <w:rFonts w:ascii="Times New Roman" w:hAnsi="Times New Roman" w:cs="Times New Roman"/>
          <w:color w:val="000000"/>
          <w:sz w:val="24"/>
          <w:szCs w:val="24"/>
          <w:lang w:eastAsia="en-US"/>
        </w:rPr>
        <w:t xml:space="preserve"> либо подписанное усиленной квалифицированной электронной подписью уполномоченного должностного лица</w:t>
      </w:r>
      <w:r w:rsidR="00EB26EC" w:rsidRPr="000A693C">
        <w:rPr>
          <w:rFonts w:ascii="Times New Roman" w:hAnsi="Times New Roman" w:cs="Times New Roman"/>
          <w:i/>
          <w:color w:val="000000"/>
          <w:sz w:val="24"/>
          <w:szCs w:val="24"/>
          <w:lang w:eastAsia="en-US"/>
        </w:rPr>
        <w:t>.</w:t>
      </w:r>
    </w:p>
    <w:p w14:paraId="6DEEEA2A"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sz w:val="24"/>
          <w:szCs w:val="24"/>
          <w:lang w:eastAsia="ru-RU"/>
        </w:rPr>
        <w:t>б)</w:t>
      </w:r>
      <w:r w:rsidRPr="000A693C">
        <w:rPr>
          <w:rFonts w:ascii="Times New Roman" w:hAnsi="Times New Roman" w:cs="Times New Roman"/>
          <w:color w:val="000000"/>
          <w:sz w:val="24"/>
          <w:szCs w:val="24"/>
          <w:lang w:eastAsia="en-US"/>
        </w:rPr>
        <w:t xml:space="preserve"> решение об отказе в исправлении опечаток или ошибок в </w:t>
      </w:r>
      <w:r w:rsidRPr="000A693C">
        <w:rPr>
          <w:rFonts w:ascii="Times New Roman" w:hAnsi="Times New Roman" w:cs="Times New Roman"/>
          <w:bCs/>
          <w:sz w:val="24"/>
          <w:szCs w:val="24"/>
          <w:lang w:eastAsia="en-US"/>
        </w:rPr>
        <w:t xml:space="preserve">документах, выданных по результатам предоставления </w:t>
      </w:r>
      <w:r w:rsidR="000904E1" w:rsidRPr="000A693C">
        <w:rPr>
          <w:rFonts w:ascii="Times New Roman" w:hAnsi="Times New Roman" w:cs="Times New Roman"/>
          <w:bCs/>
          <w:sz w:val="24"/>
          <w:szCs w:val="24"/>
          <w:lang w:eastAsia="en-US"/>
        </w:rPr>
        <w:t>муниципальной</w:t>
      </w:r>
      <w:r w:rsidRPr="000A693C">
        <w:rPr>
          <w:rFonts w:ascii="Times New Roman" w:hAnsi="Times New Roman" w:cs="Times New Roman"/>
          <w:bCs/>
          <w:sz w:val="24"/>
          <w:szCs w:val="24"/>
          <w:lang w:eastAsia="en-US"/>
        </w:rPr>
        <w:t xml:space="preserve"> услуги.</w:t>
      </w:r>
    </w:p>
    <w:p w14:paraId="019A4333"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i/>
          <w:color w:val="000000"/>
          <w:sz w:val="24"/>
          <w:szCs w:val="24"/>
          <w:lang w:eastAsia="en-US"/>
        </w:rPr>
      </w:pPr>
      <w:r w:rsidRPr="000A693C">
        <w:rPr>
          <w:rFonts w:ascii="Times New Roman" w:hAnsi="Times New Roman" w:cs="Times New Roman"/>
          <w:bCs/>
          <w:sz w:val="24"/>
          <w:szCs w:val="24"/>
          <w:lang w:eastAsia="en-US"/>
        </w:rPr>
        <w:t xml:space="preserve">Решение об отказе в исправлении опечаток или ошибок в документах, выданных по результатам предоставления </w:t>
      </w:r>
      <w:r w:rsidR="000904E1" w:rsidRPr="000A693C">
        <w:rPr>
          <w:rFonts w:ascii="Times New Roman" w:hAnsi="Times New Roman" w:cs="Times New Roman"/>
          <w:bCs/>
          <w:sz w:val="24"/>
          <w:szCs w:val="24"/>
          <w:lang w:eastAsia="en-US"/>
        </w:rPr>
        <w:t>муниципальной</w:t>
      </w:r>
      <w:r w:rsidRPr="000A693C">
        <w:rPr>
          <w:rFonts w:ascii="Times New Roman" w:hAnsi="Times New Roman" w:cs="Times New Roman"/>
          <w:bCs/>
          <w:sz w:val="24"/>
          <w:szCs w:val="24"/>
          <w:lang w:eastAsia="en-US"/>
        </w:rPr>
        <w:t xml:space="preserve"> услуги, по форме согласно приложению № 3 к настоящему Административному регламенту, выполненного на бланке </w:t>
      </w:r>
      <w:r w:rsidR="0031299D" w:rsidRPr="000A693C">
        <w:rPr>
          <w:rFonts w:ascii="Times New Roman" w:hAnsi="Times New Roman" w:cs="Times New Roman"/>
          <w:sz w:val="24"/>
          <w:szCs w:val="24"/>
          <w:lang w:eastAsia="ru-RU"/>
        </w:rPr>
        <w:t xml:space="preserve">архивного сектора </w:t>
      </w:r>
      <w:r w:rsidRPr="000A693C">
        <w:rPr>
          <w:rFonts w:ascii="Times New Roman" w:hAnsi="Times New Roman" w:cs="Times New Roman"/>
          <w:bCs/>
          <w:sz w:val="24"/>
          <w:szCs w:val="24"/>
          <w:lang w:eastAsia="en-US"/>
        </w:rPr>
        <w:t xml:space="preserve">в форме уведомления </w:t>
      </w:r>
      <w:r w:rsidRPr="000A693C">
        <w:rPr>
          <w:rFonts w:ascii="Times New Roman" w:hAnsi="Times New Roman" w:cs="Times New Roman"/>
          <w:color w:val="000000"/>
          <w:sz w:val="24"/>
          <w:szCs w:val="24"/>
          <w:lang w:eastAsia="en-US"/>
        </w:rPr>
        <w:t xml:space="preserve">с указанием даты, регистрационного номера, подписи уполномоченного должностного лица и проставлением печати </w:t>
      </w:r>
      <w:r w:rsidR="0031299D" w:rsidRPr="000A693C">
        <w:rPr>
          <w:rFonts w:ascii="Times New Roman" w:hAnsi="Times New Roman" w:cs="Times New Roman"/>
          <w:sz w:val="24"/>
          <w:szCs w:val="24"/>
          <w:lang w:eastAsia="ru-RU"/>
        </w:rPr>
        <w:t xml:space="preserve">архивного сектора </w:t>
      </w:r>
      <w:r w:rsidRPr="000A693C">
        <w:rPr>
          <w:rFonts w:ascii="Times New Roman" w:hAnsi="Times New Roman" w:cs="Times New Roman"/>
          <w:color w:val="000000"/>
          <w:sz w:val="24"/>
          <w:szCs w:val="24"/>
          <w:lang w:eastAsia="en-US"/>
        </w:rPr>
        <w:t>либо подписанное усиленной квалифицированной электронной подписью уполномоченного должностного лица</w:t>
      </w:r>
      <w:r w:rsidRPr="000A693C">
        <w:rPr>
          <w:rFonts w:ascii="Times New Roman" w:hAnsi="Times New Roman" w:cs="Times New Roman"/>
          <w:i/>
          <w:color w:val="000000"/>
          <w:sz w:val="24"/>
          <w:szCs w:val="24"/>
          <w:lang w:eastAsia="en-US"/>
        </w:rPr>
        <w:t>.</w:t>
      </w:r>
    </w:p>
    <w:p w14:paraId="1610AB69" w14:textId="77777777" w:rsidR="00C515D7" w:rsidRPr="000A693C" w:rsidRDefault="00C515D7" w:rsidP="000A693C">
      <w:pPr>
        <w:keepNext/>
        <w:suppressAutoHyphens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 xml:space="preserve">Формирование реестровой записи в качестве результата предоставления </w:t>
      </w:r>
      <w:r w:rsidR="0031299D" w:rsidRPr="000A693C">
        <w:rPr>
          <w:rFonts w:ascii="Times New Roman" w:hAnsi="Times New Roman" w:cs="Times New Roman"/>
          <w:sz w:val="24"/>
          <w:szCs w:val="24"/>
          <w:lang w:eastAsia="en-US"/>
        </w:rPr>
        <w:t>муниципальной</w:t>
      </w:r>
      <w:r w:rsidRPr="000A693C">
        <w:rPr>
          <w:rFonts w:ascii="Times New Roman" w:hAnsi="Times New Roman" w:cs="Times New Roman"/>
          <w:sz w:val="24"/>
          <w:szCs w:val="24"/>
          <w:lang w:eastAsia="en-US"/>
        </w:rPr>
        <w:t xml:space="preserve"> услуги не предусмотрено.</w:t>
      </w:r>
    </w:p>
    <w:p w14:paraId="188C913F" w14:textId="77777777"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Факт получения заявителем результата предоставления </w:t>
      </w:r>
      <w:r w:rsidR="0031299D"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вносится  в журнал учета.</w:t>
      </w:r>
    </w:p>
    <w:p w14:paraId="63ACE268" w14:textId="77777777" w:rsidR="0031299D"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Результат </w:t>
      </w:r>
      <w:r w:rsidR="0031299D"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может быть получен заявителем посредством Единого портала,</w:t>
      </w:r>
      <w:r w:rsidR="0031299D" w:rsidRPr="000A693C">
        <w:rPr>
          <w:rFonts w:ascii="Times New Roman" w:hAnsi="Times New Roman" w:cs="Times New Roman"/>
          <w:sz w:val="24"/>
          <w:szCs w:val="24"/>
          <w:lang w:eastAsia="ru-RU"/>
        </w:rPr>
        <w:t xml:space="preserve">   лично в архивном секторе, лично в </w:t>
      </w:r>
      <w:r w:rsidR="0031299D" w:rsidRPr="000A693C">
        <w:rPr>
          <w:rFonts w:ascii="Times New Roman" w:hAnsi="Times New Roman" w:cs="Times New Roman"/>
          <w:sz w:val="24"/>
          <w:szCs w:val="24"/>
          <w:lang w:eastAsia="en-US"/>
        </w:rPr>
        <w:t xml:space="preserve">отдел ГБУ НО "УМФЦ", </w:t>
      </w:r>
      <w:r w:rsidR="0031299D" w:rsidRPr="000A693C">
        <w:rPr>
          <w:rFonts w:ascii="Times New Roman" w:hAnsi="Times New Roman" w:cs="Times New Roman"/>
          <w:sz w:val="24"/>
          <w:szCs w:val="24"/>
          <w:lang w:eastAsia="ru-RU"/>
        </w:rPr>
        <w:t>либо направлен по почте с уведомлением о вручении;</w:t>
      </w:r>
    </w:p>
    <w:p w14:paraId="7A76A108" w14:textId="07B03B00" w:rsidR="00C515D7" w:rsidRPr="000A693C" w:rsidRDefault="00C515D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iCs/>
          <w:sz w:val="24"/>
          <w:szCs w:val="24"/>
          <w:lang w:eastAsia="en-US"/>
        </w:rPr>
        <w:t xml:space="preserve">12. Заявителю обеспечивается в ГБУ НО "УМФЦ" возможность выдачи </w:t>
      </w:r>
      <w:r w:rsidRPr="000A693C">
        <w:rPr>
          <w:rFonts w:ascii="Times New Roman" w:hAnsi="Times New Roman" w:cs="Times New Roman"/>
          <w:sz w:val="24"/>
          <w:szCs w:val="24"/>
          <w:lang w:eastAsia="ru-RU"/>
        </w:rPr>
        <w:t>документа на бумажном носителе, подтверждающего содержание электронного документа, являющегося результатом предоставления</w:t>
      </w:r>
      <w:r w:rsidR="00C02166" w:rsidRPr="000A693C">
        <w:rPr>
          <w:rFonts w:ascii="Times New Roman" w:hAnsi="Times New Roman" w:cs="Times New Roman"/>
          <w:sz w:val="24"/>
          <w:szCs w:val="24"/>
          <w:lang w:eastAsia="ru-RU"/>
        </w:rPr>
        <w:t xml:space="preserve"> </w:t>
      </w:r>
      <w:r w:rsidR="00A272D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если результат направлен в личный кабинет на Едином портале.</w:t>
      </w:r>
    </w:p>
    <w:p w14:paraId="4793D620" w14:textId="39268975" w:rsidR="00205765" w:rsidRPr="000A693C" w:rsidRDefault="00205765" w:rsidP="000A693C">
      <w:pPr>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 xml:space="preserve">Срок предоставления </w:t>
      </w:r>
      <w:r w:rsidR="00852CD1" w:rsidRPr="000A693C">
        <w:rPr>
          <w:rFonts w:ascii="Times New Roman" w:hAnsi="Times New Roman" w:cs="Times New Roman"/>
          <w:b/>
          <w:color w:val="000000"/>
          <w:sz w:val="24"/>
          <w:szCs w:val="24"/>
          <w:lang w:eastAsia="en-US"/>
        </w:rPr>
        <w:t xml:space="preserve">муниципальной </w:t>
      </w:r>
      <w:r w:rsidRPr="000A693C">
        <w:rPr>
          <w:rFonts w:ascii="Times New Roman" w:hAnsi="Times New Roman" w:cs="Times New Roman"/>
          <w:b/>
          <w:color w:val="000000"/>
          <w:sz w:val="24"/>
          <w:szCs w:val="24"/>
          <w:lang w:eastAsia="en-US"/>
        </w:rPr>
        <w:t>услуги</w:t>
      </w:r>
    </w:p>
    <w:p w14:paraId="16742E3D" w14:textId="77777777" w:rsidR="00F87F51" w:rsidRPr="000A693C" w:rsidRDefault="00F87F51" w:rsidP="000A693C">
      <w:pPr>
        <w:suppressAutoHyphens w:val="0"/>
        <w:autoSpaceDE w:val="0"/>
        <w:spacing w:after="0" w:line="240" w:lineRule="auto"/>
        <w:ind w:firstLine="709"/>
        <w:jc w:val="center"/>
        <w:rPr>
          <w:rFonts w:ascii="Times New Roman" w:hAnsi="Times New Roman" w:cs="Times New Roman"/>
          <w:b/>
          <w:color w:val="000000"/>
          <w:sz w:val="24"/>
          <w:szCs w:val="24"/>
          <w:lang w:eastAsia="en-US"/>
        </w:rPr>
      </w:pPr>
    </w:p>
    <w:p w14:paraId="0D8A6138" w14:textId="77777777" w:rsidR="00205765" w:rsidRPr="000A693C" w:rsidRDefault="00205765"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color w:val="000000"/>
          <w:sz w:val="24"/>
          <w:szCs w:val="24"/>
          <w:lang w:eastAsia="ru-RU"/>
        </w:rPr>
        <w:t xml:space="preserve">13. Выдача </w:t>
      </w:r>
      <w:r w:rsidR="00A36A7B" w:rsidRPr="000A693C">
        <w:rPr>
          <w:rFonts w:ascii="Times New Roman" w:hAnsi="Times New Roman" w:cs="Times New Roman"/>
          <w:color w:val="000000"/>
          <w:sz w:val="24"/>
          <w:szCs w:val="24"/>
          <w:lang w:eastAsia="ru-RU"/>
        </w:rPr>
        <w:t>архивн</w:t>
      </w:r>
      <w:r w:rsidR="00C42AB4" w:rsidRPr="000A693C">
        <w:rPr>
          <w:rFonts w:ascii="Times New Roman" w:hAnsi="Times New Roman" w:cs="Times New Roman"/>
          <w:color w:val="000000"/>
          <w:sz w:val="24"/>
          <w:szCs w:val="24"/>
          <w:lang w:eastAsia="ru-RU"/>
        </w:rPr>
        <w:t>ых</w:t>
      </w:r>
      <w:r w:rsidR="00A36A7B" w:rsidRPr="000A693C">
        <w:rPr>
          <w:rFonts w:ascii="Times New Roman" w:hAnsi="Times New Roman" w:cs="Times New Roman"/>
          <w:color w:val="000000"/>
          <w:sz w:val="24"/>
          <w:szCs w:val="24"/>
          <w:lang w:eastAsia="ru-RU"/>
        </w:rPr>
        <w:t xml:space="preserve"> копи</w:t>
      </w:r>
      <w:r w:rsidR="00C42AB4" w:rsidRPr="000A693C">
        <w:rPr>
          <w:rFonts w:ascii="Times New Roman" w:hAnsi="Times New Roman" w:cs="Times New Roman"/>
          <w:color w:val="000000"/>
          <w:sz w:val="24"/>
          <w:szCs w:val="24"/>
          <w:lang w:eastAsia="ru-RU"/>
        </w:rPr>
        <w:t>й</w:t>
      </w:r>
      <w:r w:rsidRPr="000A693C">
        <w:rPr>
          <w:rFonts w:ascii="Times New Roman" w:hAnsi="Times New Roman" w:cs="Times New Roman"/>
          <w:color w:val="000000"/>
          <w:sz w:val="24"/>
          <w:szCs w:val="24"/>
          <w:lang w:eastAsia="ru-RU"/>
        </w:rPr>
        <w:t xml:space="preserve"> </w:t>
      </w:r>
      <w:r w:rsidRPr="000A693C">
        <w:rPr>
          <w:rFonts w:ascii="Times New Roman" w:hAnsi="Times New Roman" w:cs="Times New Roman"/>
          <w:color w:val="000000"/>
          <w:sz w:val="24"/>
          <w:szCs w:val="24"/>
          <w:lang w:eastAsia="en-US"/>
        </w:rPr>
        <w:t xml:space="preserve">осуществляется при поступлении заявления в </w:t>
      </w:r>
      <w:r w:rsidR="00A36A7B" w:rsidRPr="000A693C">
        <w:rPr>
          <w:rFonts w:ascii="Times New Roman" w:hAnsi="Times New Roman" w:cs="Times New Roman"/>
          <w:sz w:val="24"/>
          <w:szCs w:val="24"/>
          <w:lang w:eastAsia="ru-RU"/>
        </w:rPr>
        <w:t>архивный сектор</w:t>
      </w:r>
      <w:r w:rsidRPr="000A693C">
        <w:rPr>
          <w:rFonts w:ascii="Times New Roman" w:hAnsi="Times New Roman" w:cs="Times New Roman"/>
          <w:color w:val="000000"/>
          <w:sz w:val="24"/>
          <w:szCs w:val="24"/>
          <w:lang w:eastAsia="en-US"/>
        </w:rPr>
        <w:t xml:space="preserve"> по почте, путем личного обращения, посредством Единого портала</w:t>
      </w:r>
      <w:r w:rsidR="00A36A7B" w:rsidRPr="000A693C">
        <w:rPr>
          <w:rFonts w:ascii="Times New Roman" w:hAnsi="Times New Roman" w:cs="Times New Roman"/>
          <w:color w:val="000000"/>
          <w:sz w:val="24"/>
          <w:szCs w:val="24"/>
          <w:lang w:eastAsia="en-US"/>
        </w:rPr>
        <w:t xml:space="preserve">, путем личного обращения в </w:t>
      </w:r>
      <w:r w:rsidRPr="000A693C">
        <w:rPr>
          <w:rFonts w:ascii="Times New Roman" w:hAnsi="Times New Roman" w:cs="Times New Roman"/>
          <w:color w:val="000000"/>
          <w:sz w:val="24"/>
          <w:szCs w:val="24"/>
          <w:lang w:eastAsia="en-US"/>
        </w:rPr>
        <w:t xml:space="preserve"> </w:t>
      </w:r>
      <w:r w:rsidR="008F05EB" w:rsidRPr="000A693C">
        <w:rPr>
          <w:rFonts w:ascii="Times New Roman" w:hAnsi="Times New Roman" w:cs="Times New Roman"/>
          <w:sz w:val="24"/>
          <w:szCs w:val="24"/>
          <w:lang w:eastAsia="en-US"/>
        </w:rPr>
        <w:t xml:space="preserve">отдел ГБУ НО "УМФЦ", </w:t>
      </w:r>
      <w:r w:rsidRPr="000A693C">
        <w:rPr>
          <w:rFonts w:ascii="Times New Roman" w:hAnsi="Times New Roman" w:cs="Times New Roman"/>
          <w:color w:val="000000"/>
          <w:sz w:val="24"/>
          <w:szCs w:val="24"/>
          <w:lang w:eastAsia="en-US"/>
        </w:rPr>
        <w:t xml:space="preserve"> в срок не более чем 30 календарных </w:t>
      </w:r>
      <w:r w:rsidRPr="000A693C">
        <w:rPr>
          <w:rFonts w:ascii="Times New Roman" w:hAnsi="Times New Roman" w:cs="Times New Roman"/>
          <w:sz w:val="24"/>
          <w:szCs w:val="24"/>
          <w:lang w:eastAsia="ru-RU"/>
        </w:rPr>
        <w:t xml:space="preserve"> дней со дня поступления заявления. </w:t>
      </w:r>
    </w:p>
    <w:p w14:paraId="10C061C9" w14:textId="77777777" w:rsidR="00205765" w:rsidRPr="000A693C" w:rsidRDefault="00205765"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bookmarkStart w:id="6" w:name="_Hlk163556680"/>
      <w:r w:rsidRPr="000A693C">
        <w:rPr>
          <w:rFonts w:ascii="Times New Roman" w:hAnsi="Times New Roman" w:cs="Times New Roman"/>
          <w:sz w:val="24"/>
          <w:szCs w:val="24"/>
          <w:lang w:eastAsia="ru-RU"/>
        </w:rPr>
        <w:t>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w:t>
      </w:r>
      <w:r w:rsidR="00852CD1" w:rsidRPr="000A693C">
        <w:rPr>
          <w:rFonts w:ascii="Times New Roman" w:hAnsi="Times New Roman" w:cs="Times New Roman"/>
          <w:sz w:val="24"/>
          <w:szCs w:val="24"/>
          <w:lang w:eastAsia="en-US"/>
        </w:rPr>
        <w:t>ч</w:t>
      </w:r>
      <w:r w:rsidR="00611028" w:rsidRPr="000A693C">
        <w:rPr>
          <w:rFonts w:ascii="Times New Roman" w:hAnsi="Times New Roman" w:cs="Times New Roman"/>
          <w:sz w:val="24"/>
          <w:szCs w:val="24"/>
          <w:lang w:eastAsia="en-US"/>
        </w:rPr>
        <w:t xml:space="preserve">астью </w:t>
      </w:r>
      <w:r w:rsidR="00852CD1" w:rsidRPr="000A693C">
        <w:rPr>
          <w:rFonts w:ascii="Times New Roman" w:hAnsi="Times New Roman" w:cs="Times New Roman"/>
          <w:sz w:val="24"/>
          <w:szCs w:val="24"/>
          <w:lang w:eastAsia="en-US"/>
        </w:rPr>
        <w:t>2 ст</w:t>
      </w:r>
      <w:r w:rsidR="00611028" w:rsidRPr="000A693C">
        <w:rPr>
          <w:rFonts w:ascii="Times New Roman" w:hAnsi="Times New Roman" w:cs="Times New Roman"/>
          <w:sz w:val="24"/>
          <w:szCs w:val="24"/>
          <w:lang w:eastAsia="en-US"/>
        </w:rPr>
        <w:t xml:space="preserve">атьи </w:t>
      </w:r>
      <w:r w:rsidR="00852CD1" w:rsidRPr="000A693C">
        <w:rPr>
          <w:rFonts w:ascii="Times New Roman" w:hAnsi="Times New Roman" w:cs="Times New Roman"/>
          <w:sz w:val="24"/>
          <w:szCs w:val="24"/>
          <w:lang w:eastAsia="en-US"/>
        </w:rPr>
        <w:t>12 Федерального Закона от 02.05.2006</w:t>
      </w:r>
      <w:r w:rsidR="00611028" w:rsidRPr="000A693C">
        <w:rPr>
          <w:rFonts w:ascii="Times New Roman" w:hAnsi="Times New Roman" w:cs="Times New Roman"/>
          <w:sz w:val="24"/>
          <w:szCs w:val="24"/>
          <w:lang w:eastAsia="en-US"/>
        </w:rPr>
        <w:t xml:space="preserve"> № 59-Фз «О порядке рассмотрения обращений граждан Российской Федерации». </w:t>
      </w:r>
      <w:r w:rsidRPr="000A693C">
        <w:rPr>
          <w:rFonts w:ascii="Times New Roman" w:hAnsi="Times New Roman" w:cs="Times New Roman"/>
          <w:sz w:val="24"/>
          <w:szCs w:val="24"/>
          <w:lang w:eastAsia="en-US"/>
        </w:rPr>
        <w:t xml:space="preserve">О продлении срока принятия указанного решения </w:t>
      </w:r>
      <w:r w:rsidR="00611028" w:rsidRPr="000A693C">
        <w:rPr>
          <w:rFonts w:ascii="Times New Roman" w:hAnsi="Times New Roman" w:cs="Times New Roman"/>
          <w:sz w:val="24"/>
          <w:szCs w:val="24"/>
          <w:lang w:eastAsia="en-US"/>
        </w:rPr>
        <w:t>архивный сектор</w:t>
      </w:r>
      <w:r w:rsidRPr="000A693C">
        <w:rPr>
          <w:rFonts w:ascii="Times New Roman" w:hAnsi="Times New Roman" w:cs="Times New Roman"/>
          <w:sz w:val="24"/>
          <w:szCs w:val="24"/>
          <w:lang w:eastAsia="en-US"/>
        </w:rPr>
        <w:t xml:space="preserve"> информирует заявителя в течение 30 дней со дня поступления в </w:t>
      </w:r>
      <w:r w:rsidR="00611028" w:rsidRPr="000A693C">
        <w:rPr>
          <w:rFonts w:ascii="Times New Roman" w:hAnsi="Times New Roman" w:cs="Times New Roman"/>
          <w:sz w:val="24"/>
          <w:szCs w:val="24"/>
          <w:lang w:eastAsia="en-US"/>
        </w:rPr>
        <w:t xml:space="preserve">архивный сектор </w:t>
      </w:r>
      <w:r w:rsidRPr="000A693C">
        <w:rPr>
          <w:rFonts w:ascii="Times New Roman" w:hAnsi="Times New Roman" w:cs="Times New Roman"/>
          <w:sz w:val="24"/>
          <w:szCs w:val="24"/>
          <w:lang w:eastAsia="en-US"/>
        </w:rPr>
        <w:t xml:space="preserve">от заявителя заявления о выдаче </w:t>
      </w:r>
      <w:r w:rsidR="00611028" w:rsidRPr="000A693C">
        <w:rPr>
          <w:rFonts w:ascii="Times New Roman" w:hAnsi="Times New Roman" w:cs="Times New Roman"/>
          <w:sz w:val="24"/>
          <w:szCs w:val="24"/>
          <w:lang w:eastAsia="en-US"/>
        </w:rPr>
        <w:t>архивных копий</w:t>
      </w:r>
      <w:r w:rsidRPr="000A693C">
        <w:rPr>
          <w:rFonts w:ascii="Times New Roman" w:hAnsi="Times New Roman" w:cs="Times New Roman"/>
          <w:sz w:val="24"/>
          <w:szCs w:val="24"/>
          <w:lang w:eastAsia="en-US"/>
        </w:rPr>
        <w:t>.</w:t>
      </w:r>
    </w:p>
    <w:bookmarkEnd w:id="6"/>
    <w:p w14:paraId="3F741796" w14:textId="77777777" w:rsidR="00205765" w:rsidRPr="000A693C" w:rsidRDefault="00205765"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sidRPr="000A693C">
        <w:rPr>
          <w:rFonts w:ascii="Times New Roman" w:hAnsi="Times New Roman" w:cs="Times New Roman"/>
          <w:color w:val="000000"/>
          <w:sz w:val="24"/>
          <w:szCs w:val="24"/>
          <w:lang w:eastAsia="ru-RU"/>
        </w:rPr>
        <w:t xml:space="preserve">14. Срок рассмотрения заявления об исправлении </w:t>
      </w:r>
      <w:r w:rsidRPr="000A693C">
        <w:rPr>
          <w:rFonts w:ascii="Times New Roman" w:hAnsi="Times New Roman" w:cs="Times New Roman"/>
          <w:color w:val="000000"/>
          <w:sz w:val="24"/>
          <w:szCs w:val="24"/>
          <w:lang w:eastAsia="en-US"/>
        </w:rPr>
        <w:t xml:space="preserve">опечаток или ошибок </w:t>
      </w:r>
      <w:r w:rsidRPr="000A693C">
        <w:rPr>
          <w:rFonts w:ascii="Times New Roman" w:hAnsi="Times New Roman" w:cs="Times New Roman"/>
          <w:color w:val="000000"/>
          <w:sz w:val="24"/>
          <w:szCs w:val="24"/>
          <w:lang w:eastAsia="ru-RU"/>
        </w:rPr>
        <w:t xml:space="preserve">в </w:t>
      </w:r>
      <w:r w:rsidRPr="000A693C">
        <w:rPr>
          <w:rFonts w:ascii="Times New Roman" w:hAnsi="Times New Roman" w:cs="Times New Roman"/>
          <w:color w:val="000000"/>
          <w:sz w:val="24"/>
          <w:szCs w:val="24"/>
          <w:lang w:eastAsia="en-US"/>
        </w:rPr>
        <w:t xml:space="preserve">документах, выданных по результатам предоставления </w:t>
      </w:r>
      <w:r w:rsidR="00727616" w:rsidRPr="000A693C">
        <w:rPr>
          <w:rFonts w:ascii="Times New Roman" w:hAnsi="Times New Roman" w:cs="Times New Roman"/>
          <w:color w:val="000000"/>
          <w:sz w:val="24"/>
          <w:szCs w:val="24"/>
          <w:lang w:eastAsia="en-US"/>
        </w:rPr>
        <w:t>муниципальной</w:t>
      </w:r>
      <w:r w:rsidRPr="000A693C">
        <w:rPr>
          <w:rFonts w:ascii="Times New Roman" w:hAnsi="Times New Roman" w:cs="Times New Roman"/>
          <w:color w:val="000000"/>
          <w:sz w:val="24"/>
          <w:szCs w:val="24"/>
          <w:lang w:eastAsia="en-US"/>
        </w:rPr>
        <w:t xml:space="preserve"> услуги,</w:t>
      </w:r>
      <w:r w:rsidRPr="000A693C">
        <w:rPr>
          <w:rFonts w:ascii="Times New Roman" w:hAnsi="Times New Roman" w:cs="Times New Roman"/>
          <w:color w:val="000000"/>
          <w:sz w:val="24"/>
          <w:szCs w:val="24"/>
          <w:lang w:eastAsia="ru-RU"/>
        </w:rPr>
        <w:t xml:space="preserve"> </w:t>
      </w:r>
      <w:r w:rsidRPr="000A693C">
        <w:rPr>
          <w:rFonts w:ascii="Times New Roman" w:hAnsi="Times New Roman" w:cs="Times New Roman"/>
          <w:color w:val="000000"/>
          <w:sz w:val="24"/>
          <w:szCs w:val="24"/>
          <w:lang w:eastAsia="en-US"/>
        </w:rPr>
        <w:t xml:space="preserve">осуществляется при поступлении заявления в </w:t>
      </w:r>
      <w:r w:rsidR="00727616" w:rsidRPr="000A693C">
        <w:rPr>
          <w:rFonts w:ascii="Times New Roman" w:hAnsi="Times New Roman" w:cs="Times New Roman"/>
          <w:sz w:val="24"/>
          <w:szCs w:val="24"/>
          <w:lang w:eastAsia="ru-RU"/>
        </w:rPr>
        <w:t>архивный сектор</w:t>
      </w:r>
      <w:r w:rsidRPr="000A693C">
        <w:rPr>
          <w:rFonts w:ascii="Times New Roman" w:hAnsi="Times New Roman" w:cs="Times New Roman"/>
          <w:color w:val="000000"/>
          <w:sz w:val="24"/>
          <w:szCs w:val="24"/>
          <w:lang w:eastAsia="en-US"/>
        </w:rPr>
        <w:t xml:space="preserve"> по почте, путем личного обращения, посредством Единого портала</w:t>
      </w:r>
      <w:r w:rsidR="00727616" w:rsidRPr="000A693C">
        <w:rPr>
          <w:rFonts w:ascii="Times New Roman" w:hAnsi="Times New Roman" w:cs="Times New Roman"/>
          <w:color w:val="000000"/>
          <w:sz w:val="24"/>
          <w:szCs w:val="24"/>
          <w:lang w:eastAsia="en-US"/>
        </w:rPr>
        <w:t xml:space="preserve">, путем личного обращения в </w:t>
      </w:r>
      <w:r w:rsidR="00727616" w:rsidRPr="000A693C">
        <w:rPr>
          <w:rFonts w:ascii="Times New Roman" w:hAnsi="Times New Roman" w:cs="Times New Roman"/>
          <w:sz w:val="24"/>
          <w:szCs w:val="24"/>
          <w:lang w:eastAsia="en-US"/>
        </w:rPr>
        <w:t>отдел ГБУ НО "УМФЦ"</w:t>
      </w:r>
      <w:r w:rsidRPr="000A693C">
        <w:rPr>
          <w:rFonts w:ascii="Times New Roman" w:hAnsi="Times New Roman" w:cs="Times New Roman"/>
          <w:color w:val="000000"/>
          <w:sz w:val="24"/>
          <w:szCs w:val="24"/>
          <w:lang w:eastAsia="en-US"/>
        </w:rPr>
        <w:t xml:space="preserve">  в срок не более чем 5 </w:t>
      </w:r>
      <w:r w:rsidRPr="000A693C">
        <w:rPr>
          <w:rFonts w:ascii="Times New Roman" w:hAnsi="Times New Roman" w:cs="Times New Roman"/>
          <w:sz w:val="24"/>
          <w:szCs w:val="24"/>
          <w:lang w:eastAsia="ru-RU"/>
        </w:rPr>
        <w:t>рабочих дней со дня поступления соответствующего заявления</w:t>
      </w:r>
      <w:r w:rsidRPr="000A693C">
        <w:rPr>
          <w:rFonts w:ascii="Times New Roman" w:hAnsi="Times New Roman" w:cs="Times New Roman"/>
          <w:color w:val="000000"/>
          <w:sz w:val="24"/>
          <w:szCs w:val="24"/>
          <w:lang w:eastAsia="ru-RU"/>
        </w:rPr>
        <w:t xml:space="preserve">. </w:t>
      </w:r>
    </w:p>
    <w:p w14:paraId="63B9BED7" w14:textId="77777777" w:rsidR="00205765" w:rsidRPr="000A693C" w:rsidRDefault="00205765"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1</w:t>
      </w:r>
      <w:r w:rsidR="00005F30" w:rsidRPr="000A693C">
        <w:rPr>
          <w:rFonts w:ascii="Times New Roman" w:hAnsi="Times New Roman" w:cs="Times New Roman"/>
          <w:color w:val="000000"/>
          <w:sz w:val="24"/>
          <w:szCs w:val="24"/>
          <w:lang w:eastAsia="en-US"/>
        </w:rPr>
        <w:t>5</w:t>
      </w:r>
      <w:r w:rsidRPr="000A693C">
        <w:rPr>
          <w:rFonts w:ascii="Times New Roman" w:hAnsi="Times New Roman" w:cs="Times New Roman"/>
          <w:color w:val="000000"/>
          <w:sz w:val="24"/>
          <w:szCs w:val="24"/>
          <w:lang w:eastAsia="en-US"/>
        </w:rPr>
        <w:t xml:space="preserve">. Максимальный срок предоставления </w:t>
      </w:r>
      <w:r w:rsidR="00727616" w:rsidRPr="000A693C">
        <w:rPr>
          <w:rFonts w:ascii="Times New Roman" w:hAnsi="Times New Roman" w:cs="Times New Roman"/>
          <w:color w:val="000000"/>
          <w:sz w:val="24"/>
          <w:szCs w:val="24"/>
          <w:lang w:eastAsia="en-US"/>
        </w:rPr>
        <w:t>муниципальной</w:t>
      </w:r>
      <w:r w:rsidRPr="000A693C">
        <w:rPr>
          <w:rFonts w:ascii="Times New Roman" w:hAnsi="Times New Roman" w:cs="Times New Roman"/>
          <w:color w:val="000000"/>
          <w:sz w:val="24"/>
          <w:szCs w:val="24"/>
          <w:lang w:eastAsia="en-US"/>
        </w:rPr>
        <w:t xml:space="preserve"> услуги определяется для каждого варианта и приведен в разделе III настоящего Администрация регламента, содержащем описания вариантов.</w:t>
      </w:r>
    </w:p>
    <w:p w14:paraId="5D6B96FA" w14:textId="77777777" w:rsidR="00C515D7" w:rsidRPr="000A693C" w:rsidRDefault="00C515D7" w:rsidP="000A693C">
      <w:pPr>
        <w:autoSpaceDE w:val="0"/>
        <w:spacing w:after="0" w:line="240" w:lineRule="auto"/>
        <w:ind w:firstLine="709"/>
        <w:jc w:val="center"/>
        <w:rPr>
          <w:rFonts w:ascii="Times New Roman" w:hAnsi="Times New Roman" w:cs="Times New Roman"/>
          <w:color w:val="000000" w:themeColor="text1"/>
          <w:sz w:val="24"/>
          <w:szCs w:val="24"/>
        </w:rPr>
      </w:pPr>
    </w:p>
    <w:p w14:paraId="038BEA3D"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 xml:space="preserve">Правовые основания для предоставления муниципальной услуги </w:t>
      </w:r>
    </w:p>
    <w:p w14:paraId="29A5CB7A"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p>
    <w:p w14:paraId="587BCC54" w14:textId="1014C6BC"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color w:val="000000"/>
          <w:sz w:val="24"/>
          <w:szCs w:val="24"/>
          <w:lang w:eastAsia="en-US"/>
        </w:rPr>
        <w:t xml:space="preserve">17. </w:t>
      </w:r>
      <w:r w:rsidRPr="000A693C">
        <w:rPr>
          <w:rFonts w:ascii="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w:t>
      </w:r>
      <w:r w:rsidRPr="000A693C">
        <w:rPr>
          <w:rFonts w:ascii="Times New Roman" w:hAnsi="Times New Roman" w:cs="Times New Roman"/>
          <w:sz w:val="24"/>
          <w:szCs w:val="24"/>
          <w:lang w:eastAsia="ru-RU"/>
        </w:rPr>
        <w:lastRenderedPageBreak/>
        <w:t xml:space="preserve">решений и действий (бездействия) </w:t>
      </w:r>
      <w:r w:rsidR="00621BB2" w:rsidRPr="000A693C">
        <w:rPr>
          <w:rFonts w:ascii="Times New Roman" w:hAnsi="Times New Roman" w:cs="Times New Roman"/>
          <w:sz w:val="24"/>
          <w:szCs w:val="24"/>
          <w:lang w:eastAsia="ru-RU"/>
        </w:rPr>
        <w:t>Администрации</w:t>
      </w:r>
      <w:r w:rsidRPr="000A693C">
        <w:rPr>
          <w:rFonts w:ascii="Times New Roman" w:hAnsi="Times New Roman" w:cs="Times New Roman"/>
          <w:sz w:val="24"/>
          <w:szCs w:val="24"/>
          <w:lang w:eastAsia="ru-RU"/>
        </w:rPr>
        <w:t xml:space="preserve">, о должностных лицах размещаются на официальном сайте </w:t>
      </w:r>
      <w:r w:rsidR="00621BB2" w:rsidRPr="000A693C">
        <w:rPr>
          <w:rFonts w:ascii="Times New Roman" w:hAnsi="Times New Roman" w:cs="Times New Roman"/>
          <w:sz w:val="24"/>
          <w:szCs w:val="24"/>
          <w:lang w:eastAsia="ru-RU"/>
        </w:rPr>
        <w:t>Администрации</w:t>
      </w:r>
      <w:r w:rsidRPr="000A693C">
        <w:rPr>
          <w:rFonts w:ascii="Times New Roman" w:hAnsi="Times New Roman" w:cs="Times New Roman"/>
          <w:sz w:val="24"/>
          <w:szCs w:val="24"/>
          <w:lang w:eastAsia="ru-RU"/>
        </w:rPr>
        <w:t>, а также на Едином портале.</w:t>
      </w:r>
    </w:p>
    <w:p w14:paraId="14BF22B1" w14:textId="739177EB" w:rsidR="00927BAF" w:rsidRPr="000A693C" w:rsidRDefault="00927BAF" w:rsidP="000A693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Администрации, должностных лиц на официальном сайте Администрации.</w:t>
      </w:r>
    </w:p>
    <w:p w14:paraId="0CFC7915" w14:textId="77777777" w:rsidR="00927BAF" w:rsidRPr="000A693C" w:rsidRDefault="00927BAF" w:rsidP="000A693C">
      <w:pPr>
        <w:suppressAutoHyphens w:val="0"/>
        <w:autoSpaceDE w:val="0"/>
        <w:autoSpaceDN w:val="0"/>
        <w:adjustRightInd w:val="0"/>
        <w:spacing w:after="0" w:line="240" w:lineRule="auto"/>
        <w:ind w:firstLine="709"/>
        <w:jc w:val="center"/>
        <w:rPr>
          <w:rFonts w:ascii="Times New Roman" w:hAnsi="Times New Roman" w:cs="Times New Roman"/>
          <w:b/>
          <w:iCs/>
          <w:sz w:val="24"/>
          <w:szCs w:val="24"/>
          <w:lang w:eastAsia="en-US"/>
        </w:rPr>
      </w:pPr>
    </w:p>
    <w:p w14:paraId="4E739D76" w14:textId="2EB265E9"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iCs/>
          <w:sz w:val="24"/>
          <w:szCs w:val="24"/>
          <w:lang w:eastAsia="en-US"/>
        </w:rPr>
      </w:pPr>
      <w:r w:rsidRPr="000A693C">
        <w:rPr>
          <w:rFonts w:ascii="Times New Roman" w:hAnsi="Times New Roman" w:cs="Times New Roman"/>
          <w:b/>
          <w:iCs/>
          <w:sz w:val="24"/>
          <w:szCs w:val="24"/>
          <w:lang w:eastAsia="en-US"/>
        </w:rPr>
        <w:t xml:space="preserve">Исчерпывающий перечень документов, необходимых для предоставления муниципальной услуги </w:t>
      </w:r>
    </w:p>
    <w:p w14:paraId="446C9108"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1404BF98"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18.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выдаче </w:t>
      </w:r>
      <w:r w:rsidR="00621BB2" w:rsidRPr="000A693C">
        <w:rPr>
          <w:rFonts w:ascii="Times New Roman" w:hAnsi="Times New Roman" w:cs="Times New Roman"/>
          <w:color w:val="000000"/>
          <w:sz w:val="24"/>
          <w:szCs w:val="24"/>
          <w:lang w:eastAsia="en-US"/>
        </w:rPr>
        <w:t>архивных копий</w:t>
      </w:r>
      <w:r w:rsidRPr="000A693C">
        <w:rPr>
          <w:rFonts w:ascii="Times New Roman" w:hAnsi="Times New Roman" w:cs="Times New Roman"/>
          <w:color w:val="000000"/>
          <w:sz w:val="24"/>
          <w:szCs w:val="24"/>
          <w:lang w:eastAsia="en-US"/>
        </w:rPr>
        <w:t xml:space="preserve">, </w:t>
      </w:r>
      <w:r w:rsidRPr="000A693C">
        <w:rPr>
          <w:rFonts w:ascii="Times New Roman" w:hAnsi="Times New Roman" w:cs="Times New Roman"/>
          <w:sz w:val="24"/>
          <w:szCs w:val="24"/>
          <w:lang w:eastAsia="en-US"/>
        </w:rPr>
        <w:t>подлежащих представлению заявителем самостоятельно:</w:t>
      </w:r>
    </w:p>
    <w:p w14:paraId="1536DBF9" w14:textId="77777777" w:rsidR="00810F1C" w:rsidRPr="000A693C" w:rsidRDefault="00A042CC"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Вариант 1 – физические лица (уполномоченные представители)</w:t>
      </w:r>
    </w:p>
    <w:p w14:paraId="74A1AA4F" w14:textId="195D7EA6" w:rsidR="00727616" w:rsidRPr="000A693C" w:rsidRDefault="00727616" w:rsidP="000A693C">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заявление </w:t>
      </w:r>
      <w:r w:rsidRPr="000A693C">
        <w:rPr>
          <w:rFonts w:ascii="Times New Roman" w:eastAsia="Times New Roman" w:hAnsi="Times New Roman" w:cs="Times New Roman"/>
          <w:sz w:val="24"/>
          <w:szCs w:val="24"/>
          <w:lang w:eastAsia="ru-RU"/>
        </w:rPr>
        <w:t>о выдач</w:t>
      </w:r>
      <w:r w:rsidR="00D30212" w:rsidRPr="000A693C">
        <w:rPr>
          <w:rFonts w:ascii="Times New Roman" w:eastAsia="Times New Roman" w:hAnsi="Times New Roman" w:cs="Times New Roman"/>
          <w:sz w:val="24"/>
          <w:szCs w:val="24"/>
          <w:lang w:eastAsia="ru-RU"/>
        </w:rPr>
        <w:t>е архивных копий</w:t>
      </w:r>
      <w:r w:rsidRPr="000A693C">
        <w:rPr>
          <w:rFonts w:ascii="Times New Roman" w:eastAsia="Times New Roman" w:hAnsi="Times New Roman" w:cs="Times New Roman"/>
          <w:sz w:val="24"/>
          <w:szCs w:val="24"/>
          <w:lang w:eastAsia="ru-RU"/>
        </w:rPr>
        <w:t xml:space="preserve">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927BAF" w:rsidRPr="000A693C">
        <w:rPr>
          <w:rFonts w:ascii="Times New Roman" w:eastAsia="Times New Roman" w:hAnsi="Times New Roman" w:cs="Times New Roman"/>
          <w:bCs/>
          <w:sz w:val="24"/>
          <w:szCs w:val="24"/>
          <w:lang w:eastAsia="ru-RU"/>
        </w:rPr>
        <w:t>4</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790F8425" w14:textId="77777777" w:rsidR="00727616" w:rsidRPr="000A693C" w:rsidRDefault="00727616"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634D6B90" w14:textId="55DA9781"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w:t>
      </w:r>
      <w:r w:rsidR="005D30CA" w:rsidRPr="000A693C">
        <w:rPr>
          <w:rFonts w:ascii="Times New Roman" w:hAnsi="Times New Roman" w:cs="Times New Roman"/>
          <w:bCs/>
          <w:sz w:val="24"/>
          <w:szCs w:val="24"/>
          <w:lang w:eastAsia="ru-RU"/>
        </w:rPr>
        <w:t>уполномоченный представитель</w:t>
      </w:r>
      <w:r w:rsidRPr="000A693C">
        <w:rPr>
          <w:rFonts w:ascii="Times New Roman" w:hAnsi="Times New Roman" w:cs="Times New Roman"/>
          <w:bCs/>
          <w:sz w:val="24"/>
          <w:szCs w:val="24"/>
          <w:lang w:eastAsia="ru-RU"/>
        </w:rPr>
        <w:t>) вправе направить заявление:</w:t>
      </w:r>
    </w:p>
    <w:p w14:paraId="2C245159" w14:textId="55B5586B"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1580734A" w14:textId="02AB8774" w:rsidR="005D30CA" w:rsidRPr="000A693C" w:rsidRDefault="005D30CA"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w:t>
      </w:r>
      <w:r w:rsidR="001E1484"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290DE7C0" w14:textId="6D639EE4" w:rsidR="005D30CA" w:rsidRPr="000A693C" w:rsidRDefault="005D30CA"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заявителем</w:t>
      </w:r>
      <w:r w:rsidR="001E1484" w:rsidRPr="000A693C">
        <w:rPr>
          <w:rFonts w:ascii="Times New Roman" w:hAnsi="Times New Roman" w:cs="Times New Roman"/>
          <w:sz w:val="24"/>
          <w:szCs w:val="24"/>
          <w:lang w:eastAsia="ru-RU"/>
        </w:rPr>
        <w:t xml:space="preserve"> (уполномоченным представителем)</w:t>
      </w:r>
      <w:r w:rsidRPr="000A693C">
        <w:rPr>
          <w:rFonts w:ascii="Times New Roman" w:hAnsi="Times New Roman" w:cs="Times New Roman"/>
          <w:sz w:val="24"/>
          <w:szCs w:val="24"/>
          <w:lang w:eastAsia="ru-RU"/>
        </w:rPr>
        <w:t xml:space="preserve"> вместе с прикрепленными электронными документами, указанными в подпунктах 3 - </w:t>
      </w:r>
      <w:r w:rsidR="001E1484"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 настоящего пункта. Заявление подписывается заявителем </w:t>
      </w:r>
      <w:r w:rsidR="001E1484" w:rsidRPr="000A693C">
        <w:rPr>
          <w:rFonts w:ascii="Times New Roman" w:hAnsi="Times New Roman" w:cs="Times New Roman"/>
          <w:sz w:val="24"/>
          <w:szCs w:val="24"/>
          <w:lang w:eastAsia="ru-RU"/>
        </w:rPr>
        <w:t>(уполномоченным представителем)</w:t>
      </w:r>
      <w:r w:rsidRPr="000A693C">
        <w:rPr>
          <w:rFonts w:ascii="Times New Roman" w:hAnsi="Times New Roman" w:cs="Times New Roman"/>
          <w:sz w:val="24"/>
          <w:szCs w:val="24"/>
          <w:lang w:eastAsia="ru-RU"/>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08519B9A"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б) на бумажном носителе посредством личного обращения в </w:t>
      </w:r>
      <w:r w:rsidR="002D4B1B" w:rsidRPr="000A693C">
        <w:rPr>
          <w:rFonts w:ascii="Times New Roman" w:hAnsi="Times New Roman" w:cs="Times New Roman"/>
          <w:sz w:val="24"/>
          <w:szCs w:val="24"/>
          <w:lang w:eastAsia="ru-RU"/>
        </w:rPr>
        <w:t xml:space="preserve">архивный сектор, в отдел </w:t>
      </w:r>
      <w:r w:rsidR="002D4B1B"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w:t>
      </w:r>
    </w:p>
    <w:p w14:paraId="3DCB155F"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32FFC0B8" w14:textId="390CEBC0" w:rsidR="00727616" w:rsidRPr="000A693C" w:rsidRDefault="00727616"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2) документы, удостоверяющие личность заявителя</w:t>
      </w:r>
      <w:r w:rsidR="001E1484" w:rsidRPr="000A693C">
        <w:rPr>
          <w:rFonts w:ascii="Times New Roman" w:hAnsi="Times New Roman" w:cs="Times New Roman"/>
          <w:bCs/>
          <w:sz w:val="24"/>
          <w:szCs w:val="24"/>
          <w:lang w:eastAsia="en-US"/>
        </w:rPr>
        <w:t xml:space="preserve"> (уполномоченного представителя)</w:t>
      </w:r>
      <w:r w:rsidRPr="000A693C">
        <w:rPr>
          <w:rFonts w:ascii="Times New Roman" w:hAnsi="Times New Roman" w:cs="Times New Roman"/>
          <w:bCs/>
          <w:sz w:val="24"/>
          <w:szCs w:val="24"/>
          <w:lang w:eastAsia="en-US"/>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в случае представления заявления и прилагаемых к нему документов посредством личного обращения в</w:t>
      </w:r>
      <w:r w:rsidR="004235A6" w:rsidRPr="000A693C">
        <w:rPr>
          <w:rFonts w:ascii="Times New Roman" w:hAnsi="Times New Roman" w:cs="Times New Roman"/>
          <w:sz w:val="24"/>
          <w:szCs w:val="24"/>
          <w:lang w:eastAsia="en-US"/>
        </w:rPr>
        <w:t xml:space="preserve"> архивный сектор, </w:t>
      </w:r>
      <w:r w:rsidR="004235A6" w:rsidRPr="000A693C">
        <w:rPr>
          <w:rFonts w:ascii="Times New Roman" w:hAnsi="Times New Roman" w:cs="Times New Roman"/>
          <w:sz w:val="24"/>
          <w:szCs w:val="24"/>
          <w:lang w:eastAsia="ru-RU"/>
        </w:rPr>
        <w:t xml:space="preserve">в отдел </w:t>
      </w:r>
      <w:r w:rsidR="004235A6"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en-US"/>
        </w:rPr>
        <w:t>. В случае направления заявления посредством Единого портала сведения из документа, удостоверяющего личность заявителя</w:t>
      </w:r>
      <w:r w:rsidR="001E1484" w:rsidRPr="000A693C">
        <w:rPr>
          <w:rFonts w:ascii="Times New Roman" w:hAnsi="Times New Roman" w:cs="Times New Roman"/>
          <w:sz w:val="24"/>
          <w:szCs w:val="24"/>
          <w:lang w:eastAsia="en-US"/>
        </w:rPr>
        <w:t xml:space="preserve"> </w:t>
      </w:r>
      <w:r w:rsidR="001E1484" w:rsidRPr="000A693C">
        <w:rPr>
          <w:rFonts w:ascii="Times New Roman" w:hAnsi="Times New Roman" w:cs="Times New Roman"/>
          <w:bCs/>
          <w:sz w:val="24"/>
          <w:szCs w:val="24"/>
          <w:lang w:eastAsia="en-US"/>
        </w:rPr>
        <w:t>(уполномоченного представителя)</w:t>
      </w:r>
      <w:r w:rsidRPr="000A693C">
        <w:rPr>
          <w:rFonts w:ascii="Times New Roman" w:hAnsi="Times New Roman" w:cs="Times New Roman"/>
          <w:sz w:val="24"/>
          <w:szCs w:val="24"/>
          <w:lang w:eastAsia="en-US"/>
        </w:rPr>
        <w:t xml:space="preserve"> ,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18911934"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1180A8E0" w14:textId="76D28F6B" w:rsidR="005F451A" w:rsidRPr="000A693C" w:rsidRDefault="005F451A"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0A693C">
        <w:rPr>
          <w:rFonts w:ascii="Times New Roman" w:hAnsi="Times New Roman" w:cs="Times New Roman"/>
          <w:sz w:val="24"/>
          <w:szCs w:val="24"/>
        </w:rPr>
        <w:t xml:space="preserve">4) </w:t>
      </w:r>
      <w:r w:rsidR="001E1484" w:rsidRPr="000A693C">
        <w:rPr>
          <w:rFonts w:ascii="Times New Roman" w:hAnsi="Times New Roman" w:cs="Times New Roman"/>
          <w:sz w:val="24"/>
          <w:szCs w:val="24"/>
        </w:rPr>
        <w:t>к</w:t>
      </w:r>
      <w:r w:rsidRPr="000A693C">
        <w:rPr>
          <w:rFonts w:ascii="Times New Roman" w:hAnsi="Times New Roman" w:cs="Times New Roman"/>
          <w:sz w:val="24"/>
          <w:szCs w:val="24"/>
        </w:rPr>
        <w:t xml:space="preserve">опия завещания, свидетельства на наследство, справка от нотариуса об оформлении наследства или копии документов, подтверждающих родство,  </w:t>
      </w:r>
      <w:r w:rsidRPr="000A693C">
        <w:rPr>
          <w:rFonts w:ascii="Times New Roman" w:hAnsi="Times New Roman" w:cs="Times New Roman"/>
          <w:sz w:val="24"/>
          <w:szCs w:val="24"/>
          <w:lang w:eastAsia="ru-RU"/>
        </w:rPr>
        <w:t xml:space="preserve">выданные компетентными органами </w:t>
      </w:r>
      <w:r w:rsidRPr="000A693C">
        <w:rPr>
          <w:rFonts w:ascii="Times New Roman" w:hAnsi="Times New Roman" w:cs="Times New Roman"/>
          <w:sz w:val="24"/>
          <w:szCs w:val="24"/>
        </w:rPr>
        <w:t>(свидетельство о рождении, свидетельство о браке, свидетельство о расторжении брака).</w:t>
      </w:r>
    </w:p>
    <w:p w14:paraId="0FDB49B5" w14:textId="3161B2E6" w:rsidR="005F451A" w:rsidRPr="000A693C" w:rsidRDefault="005F451A" w:rsidP="000A693C">
      <w:pPr>
        <w:pStyle w:val="ConsPlusNormal"/>
        <w:ind w:firstLine="709"/>
        <w:jc w:val="both"/>
        <w:rPr>
          <w:sz w:val="24"/>
          <w:szCs w:val="24"/>
          <w:lang w:eastAsia="ar-SA"/>
        </w:rPr>
      </w:pPr>
      <w:r w:rsidRPr="000A693C">
        <w:rPr>
          <w:sz w:val="24"/>
          <w:szCs w:val="24"/>
          <w:lang w:eastAsia="ar-SA"/>
        </w:rPr>
        <w:t xml:space="preserve">5) </w:t>
      </w:r>
      <w:r w:rsidR="001E1484" w:rsidRPr="000A693C">
        <w:rPr>
          <w:sz w:val="24"/>
          <w:szCs w:val="24"/>
          <w:lang w:eastAsia="ar-SA"/>
        </w:rPr>
        <w:t>д</w:t>
      </w:r>
      <w:r w:rsidRPr="000A693C">
        <w:rPr>
          <w:sz w:val="24"/>
          <w:szCs w:val="24"/>
          <w:lang w:eastAsia="ar-SA"/>
        </w:rPr>
        <w:t>окументы, подтверждающие право на владение (пользование, распоряжение) земельным участком:</w:t>
      </w:r>
    </w:p>
    <w:p w14:paraId="6AA75E4C" w14:textId="77777777" w:rsidR="005F451A" w:rsidRPr="000A693C" w:rsidRDefault="005F451A" w:rsidP="000A693C">
      <w:pPr>
        <w:pStyle w:val="ConsPlusNormal"/>
        <w:ind w:firstLine="709"/>
        <w:jc w:val="both"/>
        <w:rPr>
          <w:sz w:val="24"/>
          <w:szCs w:val="24"/>
          <w:lang w:eastAsia="ar-SA"/>
        </w:rPr>
      </w:pPr>
      <w:r w:rsidRPr="000A693C">
        <w:rPr>
          <w:sz w:val="24"/>
          <w:szCs w:val="24"/>
          <w:lang w:eastAsia="ar-SA"/>
        </w:rPr>
        <w:t>- копия свидетельства на право собственности, если права на зарегистрированы Едином государственном реестре недвижимости;</w:t>
      </w:r>
    </w:p>
    <w:p w14:paraId="31D976A2" w14:textId="77777777" w:rsidR="005F451A" w:rsidRPr="000A693C" w:rsidRDefault="005F451A" w:rsidP="000A693C">
      <w:pPr>
        <w:pStyle w:val="ConsPlusNormal"/>
        <w:ind w:firstLine="709"/>
        <w:jc w:val="both"/>
        <w:rPr>
          <w:sz w:val="24"/>
          <w:szCs w:val="24"/>
          <w:lang w:eastAsia="ar-SA"/>
        </w:rPr>
      </w:pPr>
      <w:r w:rsidRPr="000A693C">
        <w:rPr>
          <w:sz w:val="24"/>
          <w:szCs w:val="24"/>
          <w:lang w:eastAsia="ar-SA"/>
        </w:rPr>
        <w:t>-  копия договора аренды земельного участка, если права на него не зарегистрированы в Едином государственном реестре недвижимости;</w:t>
      </w:r>
    </w:p>
    <w:p w14:paraId="7EA8E357" w14:textId="77777777" w:rsidR="005F451A" w:rsidRPr="000A693C" w:rsidRDefault="005F451A" w:rsidP="000A693C">
      <w:pPr>
        <w:pStyle w:val="ConsPlusNormal"/>
        <w:ind w:firstLine="709"/>
        <w:jc w:val="both"/>
        <w:rPr>
          <w:sz w:val="24"/>
          <w:szCs w:val="24"/>
          <w:lang w:eastAsia="ar-SA"/>
        </w:rPr>
      </w:pPr>
      <w:r w:rsidRPr="000A693C">
        <w:rPr>
          <w:sz w:val="24"/>
          <w:szCs w:val="24"/>
          <w:lang w:eastAsia="ar-SA"/>
        </w:rPr>
        <w:t>- 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p w14:paraId="30266D2E" w14:textId="77777777" w:rsidR="005F451A" w:rsidRPr="000A693C" w:rsidRDefault="005F451A" w:rsidP="000A693C">
      <w:pPr>
        <w:pStyle w:val="ConsPlusNormal"/>
        <w:ind w:firstLine="709"/>
        <w:jc w:val="both"/>
        <w:rPr>
          <w:sz w:val="24"/>
          <w:szCs w:val="24"/>
          <w:lang w:eastAsia="ar-SA"/>
        </w:rPr>
      </w:pPr>
      <w:r w:rsidRPr="000A693C">
        <w:rPr>
          <w:sz w:val="24"/>
          <w:szCs w:val="24"/>
          <w:lang w:eastAsia="ar-SA"/>
        </w:rPr>
        <w:t>- 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p w14:paraId="4D3738D4" w14:textId="77777777" w:rsidR="005F451A" w:rsidRPr="000A693C" w:rsidRDefault="005F451A" w:rsidP="000A693C">
      <w:pPr>
        <w:pStyle w:val="ConsPlusNormal"/>
        <w:ind w:firstLine="709"/>
        <w:jc w:val="both"/>
        <w:rPr>
          <w:sz w:val="24"/>
          <w:szCs w:val="24"/>
          <w:lang w:eastAsia="ar-SA"/>
        </w:rPr>
      </w:pPr>
      <w:r w:rsidRPr="000A693C">
        <w:rPr>
          <w:sz w:val="24"/>
          <w:szCs w:val="24"/>
          <w:lang w:eastAsia="ar-SA"/>
        </w:rPr>
        <w:t>- копия домовой книги;</w:t>
      </w:r>
    </w:p>
    <w:p w14:paraId="5A8C02EB" w14:textId="77777777" w:rsidR="005F451A" w:rsidRPr="000A693C" w:rsidRDefault="005F451A" w:rsidP="000A693C">
      <w:pPr>
        <w:pStyle w:val="ConsPlusNormal"/>
        <w:ind w:firstLine="709"/>
        <w:jc w:val="both"/>
        <w:rPr>
          <w:sz w:val="24"/>
          <w:szCs w:val="24"/>
          <w:lang w:eastAsia="ar-SA"/>
        </w:rPr>
      </w:pPr>
      <w:r w:rsidRPr="000A693C">
        <w:rPr>
          <w:sz w:val="24"/>
          <w:szCs w:val="24"/>
          <w:lang w:eastAsia="ar-SA"/>
        </w:rPr>
        <w:t>- 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p w14:paraId="4858CC69" w14:textId="77777777" w:rsidR="005F451A" w:rsidRPr="000A693C" w:rsidRDefault="005F451A" w:rsidP="000A693C">
      <w:pPr>
        <w:pStyle w:val="ConsPlusNormal"/>
        <w:ind w:firstLine="709"/>
        <w:jc w:val="both"/>
        <w:rPr>
          <w:sz w:val="24"/>
          <w:szCs w:val="24"/>
          <w:lang w:eastAsia="ar-SA"/>
        </w:rPr>
      </w:pPr>
      <w:r w:rsidRPr="000A693C">
        <w:rPr>
          <w:sz w:val="24"/>
          <w:szCs w:val="24"/>
          <w:lang w:eastAsia="ar-SA"/>
        </w:rPr>
        <w:t>- информация из БТИ о годе застройки дома и выделении земельного участка;</w:t>
      </w:r>
    </w:p>
    <w:p w14:paraId="11A6A639" w14:textId="3500E794" w:rsidR="005F451A" w:rsidRPr="000A693C" w:rsidRDefault="005F451A" w:rsidP="000A693C">
      <w:pPr>
        <w:shd w:val="clear" w:color="auto" w:fill="FFFFFF"/>
        <w:spacing w:after="0" w:line="240" w:lineRule="auto"/>
        <w:ind w:firstLine="709"/>
        <w:jc w:val="both"/>
        <w:rPr>
          <w:rFonts w:ascii="Times New Roman" w:hAnsi="Times New Roman" w:cs="Times New Roman"/>
          <w:sz w:val="24"/>
          <w:szCs w:val="24"/>
        </w:rPr>
      </w:pPr>
      <w:r w:rsidRPr="000A693C">
        <w:rPr>
          <w:rFonts w:ascii="Times New Roman" w:hAnsi="Times New Roman" w:cs="Times New Roman"/>
          <w:sz w:val="24"/>
          <w:szCs w:val="24"/>
        </w:rPr>
        <w:t>- устная информация заявителя о годе выделения земельного участка или застройке объекта на нем.</w:t>
      </w:r>
    </w:p>
    <w:p w14:paraId="7A467B80" w14:textId="3D715AE3" w:rsidR="009E4BD8" w:rsidRPr="000A693C" w:rsidRDefault="009E4BD8" w:rsidP="000A693C">
      <w:pPr>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 xml:space="preserve">19.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w:t>
      </w:r>
      <w:r w:rsidR="00727F01" w:rsidRPr="000A693C">
        <w:rPr>
          <w:rFonts w:ascii="Times New Roman" w:hAnsi="Times New Roman" w:cs="Times New Roman"/>
          <w:sz w:val="24"/>
          <w:szCs w:val="24"/>
          <w:lang w:eastAsia="en-US"/>
        </w:rPr>
        <w:t>(уполномоченный представитель)</w:t>
      </w:r>
      <w:r w:rsidRPr="000A693C">
        <w:rPr>
          <w:rFonts w:ascii="Times New Roman" w:hAnsi="Times New Roman" w:cs="Times New Roman"/>
          <w:sz w:val="24"/>
          <w:szCs w:val="24"/>
          <w:lang w:eastAsia="en-US"/>
        </w:rPr>
        <w:t xml:space="preserve">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о выдаче архивных копий</w:t>
      </w:r>
      <w:r w:rsidRPr="000A693C">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ru-RU"/>
        </w:rPr>
        <w:t xml:space="preserve">1) выписка из Единого государственного реестра  недвижимости (запрашивается в  Федеральной службе </w:t>
      </w:r>
      <w:r w:rsidR="00727F01" w:rsidRPr="000A693C">
        <w:rPr>
          <w:rFonts w:ascii="Times New Roman" w:hAnsi="Times New Roman" w:cs="Times New Roman"/>
          <w:sz w:val="24"/>
          <w:szCs w:val="24"/>
          <w:lang w:eastAsia="ru-RU"/>
        </w:rPr>
        <w:t>государственной</w:t>
      </w:r>
      <w:r w:rsidR="009B3582"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регистрации, кадастра и картографии);</w:t>
      </w:r>
    </w:p>
    <w:p w14:paraId="7CFCE02C" w14:textId="4DD1751B" w:rsidR="009E4BD8" w:rsidRPr="000A693C" w:rsidRDefault="009E4BD8"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 xml:space="preserve">2) </w:t>
      </w:r>
      <w:r w:rsidRPr="000A693C">
        <w:rPr>
          <w:rFonts w:ascii="Times New Roman" w:hAnsi="Times New Roman" w:cs="Times New Roman"/>
          <w:bCs/>
          <w:sz w:val="24"/>
          <w:szCs w:val="24"/>
          <w:lang w:eastAsia="ru-RU"/>
        </w:rPr>
        <w:t xml:space="preserve">свидетельства о </w:t>
      </w:r>
      <w:r w:rsidR="00727F01" w:rsidRPr="000A693C">
        <w:rPr>
          <w:rFonts w:ascii="Times New Roman" w:hAnsi="Times New Roman" w:cs="Times New Roman"/>
          <w:bCs/>
          <w:sz w:val="24"/>
          <w:szCs w:val="24"/>
          <w:lang w:eastAsia="ru-RU"/>
        </w:rPr>
        <w:t>государственной</w:t>
      </w:r>
      <w:r w:rsidR="009B3582" w:rsidRPr="000A693C">
        <w:rPr>
          <w:rFonts w:ascii="Times New Roman" w:hAnsi="Times New Roman" w:cs="Times New Roman"/>
          <w:bCs/>
          <w:sz w:val="24"/>
          <w:szCs w:val="24"/>
          <w:lang w:eastAsia="ru-RU"/>
        </w:rPr>
        <w:t xml:space="preserve"> </w:t>
      </w:r>
      <w:r w:rsidRPr="000A693C">
        <w:rPr>
          <w:rFonts w:ascii="Times New Roman" w:hAnsi="Times New Roman" w:cs="Times New Roman"/>
          <w:bCs/>
          <w:sz w:val="24"/>
          <w:szCs w:val="24"/>
          <w:lang w:eastAsia="ru-RU"/>
        </w:rPr>
        <w:t>регистрации актов гражданского состояния (запрашиваются посредством использования ФИС ЕГР ЗАГС);</w:t>
      </w:r>
    </w:p>
    <w:p w14:paraId="0C30EFCC" w14:textId="6873185F" w:rsidR="009E4BD8" w:rsidRPr="000A693C" w:rsidRDefault="009E4BD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 xml:space="preserve">3) документ, подтверждающий полномочия </w:t>
      </w:r>
      <w:r w:rsidR="00727F01" w:rsidRPr="000A693C">
        <w:rPr>
          <w:rFonts w:ascii="Times New Roman" w:hAnsi="Times New Roman" w:cs="Times New Roman"/>
          <w:bCs/>
          <w:sz w:val="24"/>
          <w:szCs w:val="24"/>
          <w:lang w:eastAsia="ru-RU"/>
        </w:rPr>
        <w:t>уполномоченного</w:t>
      </w:r>
      <w:r w:rsidRPr="000A693C">
        <w:rPr>
          <w:rFonts w:ascii="Times New Roman" w:hAnsi="Times New Roman" w:cs="Times New Roman"/>
          <w:bCs/>
          <w:sz w:val="24"/>
          <w:szCs w:val="24"/>
          <w:lang w:eastAsia="ru-RU"/>
        </w:rPr>
        <w:t xml:space="preserve"> представителя (запрашивается посредством Единой </w:t>
      </w:r>
      <w:r w:rsidR="00E10D6D" w:rsidRPr="000A693C">
        <w:rPr>
          <w:rFonts w:ascii="Times New Roman" w:hAnsi="Times New Roman" w:cs="Times New Roman"/>
          <w:bCs/>
          <w:sz w:val="24"/>
          <w:szCs w:val="24"/>
          <w:lang w:eastAsia="ru-RU"/>
        </w:rPr>
        <w:t>государственной</w:t>
      </w:r>
      <w:r w:rsidR="009B3582" w:rsidRPr="000A693C">
        <w:rPr>
          <w:rFonts w:ascii="Times New Roman" w:hAnsi="Times New Roman" w:cs="Times New Roman"/>
          <w:bCs/>
          <w:sz w:val="24"/>
          <w:szCs w:val="24"/>
          <w:lang w:eastAsia="ru-RU"/>
        </w:rPr>
        <w:t xml:space="preserve"> </w:t>
      </w:r>
      <w:r w:rsidRPr="000A693C">
        <w:rPr>
          <w:rFonts w:ascii="Times New Roman" w:hAnsi="Times New Roman" w:cs="Times New Roman"/>
          <w:bCs/>
          <w:sz w:val="24"/>
          <w:szCs w:val="24"/>
          <w:lang w:eastAsia="ru-RU"/>
        </w:rPr>
        <w:t>информационной системы социального обеспечения).</w:t>
      </w:r>
    </w:p>
    <w:p w14:paraId="4C6C29AB" w14:textId="25DC2EC4" w:rsidR="009E4BD8" w:rsidRPr="000A693C" w:rsidRDefault="009E4BD8"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lastRenderedPageBreak/>
        <w:t>Непредставление заявителем (</w:t>
      </w:r>
      <w:r w:rsidR="00727F01" w:rsidRPr="000A693C">
        <w:rPr>
          <w:rFonts w:ascii="Times New Roman" w:eastAsia="Times New Roman" w:hAnsi="Times New Roman" w:cs="Times New Roman"/>
          <w:sz w:val="24"/>
          <w:szCs w:val="24"/>
          <w:lang w:eastAsia="ru-RU"/>
        </w:rPr>
        <w:t xml:space="preserve">уполномоченным </w:t>
      </w:r>
      <w:r w:rsidRPr="000A693C">
        <w:rPr>
          <w:rFonts w:ascii="Times New Roman" w:eastAsia="Times New Roman" w:hAnsi="Times New Roman" w:cs="Times New Roman"/>
          <w:sz w:val="24"/>
          <w:szCs w:val="24"/>
          <w:lang w:eastAsia="ru-RU"/>
        </w:rPr>
        <w:t>представителем) указанных в данном пункте документов (сведений) не является основанием для отказа в предоставлении муниципальной услуги.</w:t>
      </w:r>
    </w:p>
    <w:p w14:paraId="4E7404B1" w14:textId="53E4E1C7" w:rsidR="009E4BD8" w:rsidRPr="000A693C" w:rsidRDefault="009E4BD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20. Ис</w:t>
      </w:r>
      <w:r w:rsidRPr="000A693C">
        <w:rPr>
          <w:rFonts w:ascii="Times New Roman" w:hAnsi="Times New Roman" w:cs="Times New Roman"/>
          <w:iCs/>
          <w:sz w:val="24"/>
          <w:szCs w:val="24"/>
          <w:lang w:eastAsia="en-US"/>
        </w:rPr>
        <w:t xml:space="preserve">черпывающий перечень документов, необходимых в соответствии с нормативными правовыми актами, для принятия решения </w:t>
      </w:r>
      <w:r w:rsidRPr="000A693C">
        <w:rPr>
          <w:rFonts w:ascii="Times New Roman" w:hAnsi="Times New Roman" w:cs="Times New Roman"/>
          <w:color w:val="000000"/>
          <w:sz w:val="24"/>
          <w:szCs w:val="24"/>
          <w:lang w:eastAsia="en-US"/>
        </w:rPr>
        <w:t xml:space="preserve">о выдаче архивных копий, </w:t>
      </w:r>
      <w:r w:rsidRPr="000A693C">
        <w:rPr>
          <w:rFonts w:ascii="Times New Roman" w:hAnsi="Times New Roman" w:cs="Times New Roman"/>
          <w:sz w:val="24"/>
          <w:szCs w:val="24"/>
          <w:lang w:eastAsia="en-US"/>
        </w:rPr>
        <w:t>подлежащих представлению заявителем самостоятельно:</w:t>
      </w:r>
    </w:p>
    <w:p w14:paraId="41439686" w14:textId="42096815" w:rsidR="004235A6" w:rsidRPr="000A693C" w:rsidRDefault="004235A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Вариант 2 – юридические лица (уполномоченные представители)</w:t>
      </w:r>
    </w:p>
    <w:p w14:paraId="58F266E6" w14:textId="55E55F5C" w:rsidR="004235A6" w:rsidRPr="000A693C" w:rsidRDefault="004235A6" w:rsidP="000A693C">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заявление </w:t>
      </w:r>
      <w:r w:rsidRPr="000A693C">
        <w:rPr>
          <w:rFonts w:ascii="Times New Roman" w:eastAsia="Times New Roman" w:hAnsi="Times New Roman" w:cs="Times New Roman"/>
          <w:sz w:val="24"/>
          <w:szCs w:val="24"/>
          <w:lang w:eastAsia="ru-RU"/>
        </w:rPr>
        <w:t xml:space="preserve">о выдаче архивных копий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727F01" w:rsidRPr="000A693C">
        <w:rPr>
          <w:rFonts w:ascii="Times New Roman" w:eastAsia="Times New Roman" w:hAnsi="Times New Roman" w:cs="Times New Roman"/>
          <w:bCs/>
          <w:sz w:val="24"/>
          <w:szCs w:val="24"/>
          <w:lang w:eastAsia="ru-RU"/>
        </w:rPr>
        <w:t>5</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666265B0" w14:textId="77777777" w:rsidR="004235A6" w:rsidRPr="000A693C" w:rsidRDefault="004235A6"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67E3EC7F" w14:textId="5E40C573" w:rsidR="004235A6" w:rsidRPr="000A693C" w:rsidRDefault="004235A6"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w:t>
      </w:r>
      <w:r w:rsidR="00727F01"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представитель) вправе направить заявление:</w:t>
      </w:r>
    </w:p>
    <w:p w14:paraId="2B3ECECC" w14:textId="0D2C1D79" w:rsidR="0038451B" w:rsidRPr="000A693C" w:rsidRDefault="004235A6"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sidR="0038451B" w:rsidRPr="000A693C">
        <w:rPr>
          <w:rFonts w:ascii="Times New Roman" w:hAnsi="Times New Roman" w:cs="Times New Roman"/>
          <w:bCs/>
          <w:sz w:val="24"/>
          <w:szCs w:val="24"/>
          <w:lang w:eastAsia="ru-RU"/>
        </w:rPr>
        <w:t xml:space="preserve"> В случае направления заявления указанным способом заявитель (уполномоченный представитель ),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2DF4C2FE" w14:textId="708232F0" w:rsidR="004235A6" w:rsidRPr="000A693C" w:rsidRDefault="0038451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заявителем (уполномоченным представителем) вместе с прикрепленными электронными документами, указанными в подпунктах 3 - 4 настоящего пункта. Заявление подписывается заявителем (уполномоченным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(далее – усиленная неквалифицированная электронная подпись);</w:t>
      </w:r>
    </w:p>
    <w:p w14:paraId="21E9519B" w14:textId="77777777" w:rsidR="004235A6" w:rsidRPr="000A693C" w:rsidRDefault="004235A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б) на бумажном носителе посредством личного обращения в архивный сектор, в отдел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w:t>
      </w:r>
    </w:p>
    <w:p w14:paraId="0EEC7E27" w14:textId="77777777" w:rsidR="004235A6" w:rsidRPr="000A693C" w:rsidRDefault="004235A6"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21B065A7" w14:textId="7C5E8CD8" w:rsidR="004235A6" w:rsidRPr="000A693C" w:rsidRDefault="004235A6"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2) документы, удостоверяющие личность</w:t>
      </w:r>
      <w:r w:rsidR="0038451B" w:rsidRPr="000A693C">
        <w:rPr>
          <w:rFonts w:ascii="Times New Roman" w:hAnsi="Times New Roman" w:cs="Times New Roman"/>
          <w:bCs/>
          <w:sz w:val="24"/>
          <w:szCs w:val="24"/>
          <w:lang w:eastAsia="en-US"/>
        </w:rPr>
        <w:t xml:space="preserve"> заявителя (уполномоченного</w:t>
      </w:r>
      <w:r w:rsidRPr="000A693C">
        <w:rPr>
          <w:rFonts w:ascii="Times New Roman" w:hAnsi="Times New Roman" w:cs="Times New Roman"/>
          <w:bCs/>
          <w:sz w:val="24"/>
          <w:szCs w:val="24"/>
          <w:lang w:eastAsia="en-US"/>
        </w:rPr>
        <w:t xml:space="preserve"> представителя</w:t>
      </w:r>
      <w:r w:rsidR="0038451B" w:rsidRPr="000A693C">
        <w:rPr>
          <w:rFonts w:ascii="Times New Roman" w:hAnsi="Times New Roman" w:cs="Times New Roman"/>
          <w:bCs/>
          <w:sz w:val="24"/>
          <w:szCs w:val="24"/>
          <w:lang w:eastAsia="en-US"/>
        </w:rPr>
        <w:t>)</w:t>
      </w:r>
      <w:r w:rsidRPr="000A693C">
        <w:rPr>
          <w:rFonts w:ascii="Times New Roman" w:hAnsi="Times New Roman" w:cs="Times New Roman"/>
          <w:bCs/>
          <w:sz w:val="24"/>
          <w:szCs w:val="24"/>
          <w:lang w:eastAsia="en-US"/>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w:t>
      </w:r>
      <w:r w:rsidRPr="000A693C">
        <w:rPr>
          <w:rFonts w:ascii="Times New Roman" w:hAnsi="Times New Roman" w:cs="Times New Roman"/>
          <w:sz w:val="24"/>
          <w:szCs w:val="24"/>
          <w:lang w:eastAsia="en-US"/>
        </w:rPr>
        <w:lastRenderedPageBreak/>
        <w:t xml:space="preserve">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ГБУ НО "УМФЦ".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07387616" w14:textId="5B86BE56" w:rsidR="004235A6" w:rsidRPr="000A693C" w:rsidRDefault="004235A6" w:rsidP="000A693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r w:rsidR="0038451B" w:rsidRPr="000A693C">
        <w:rPr>
          <w:rFonts w:ascii="Times New Roman" w:hAnsi="Times New Roman" w:cs="Times New Roman"/>
          <w:sz w:val="24"/>
          <w:szCs w:val="24"/>
          <w:lang w:eastAsia="en-US"/>
        </w:rPr>
        <w:t>. 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1C16E93C" w14:textId="60E19345" w:rsidR="004235A6" w:rsidRPr="000A693C" w:rsidRDefault="007A7316" w:rsidP="000A693C">
      <w:pPr>
        <w:pStyle w:val="ConsPlusNormal"/>
        <w:ind w:firstLine="709"/>
        <w:jc w:val="both"/>
        <w:rPr>
          <w:sz w:val="24"/>
          <w:szCs w:val="24"/>
          <w:lang w:eastAsia="ar-SA"/>
        </w:rPr>
      </w:pPr>
      <w:r w:rsidRPr="000A693C">
        <w:rPr>
          <w:sz w:val="24"/>
          <w:szCs w:val="24"/>
          <w:lang w:eastAsia="ar-SA"/>
        </w:rPr>
        <w:t>4</w:t>
      </w:r>
      <w:r w:rsidR="004235A6" w:rsidRPr="000A693C">
        <w:rPr>
          <w:sz w:val="24"/>
          <w:szCs w:val="24"/>
          <w:lang w:eastAsia="ar-SA"/>
        </w:rPr>
        <w:t xml:space="preserve">) </w:t>
      </w:r>
      <w:r w:rsidR="0038451B" w:rsidRPr="000A693C">
        <w:rPr>
          <w:sz w:val="24"/>
          <w:szCs w:val="24"/>
          <w:lang w:eastAsia="ar-SA"/>
        </w:rPr>
        <w:t>д</w:t>
      </w:r>
      <w:r w:rsidR="004235A6" w:rsidRPr="000A693C">
        <w:rPr>
          <w:sz w:val="24"/>
          <w:szCs w:val="24"/>
          <w:lang w:eastAsia="ar-SA"/>
        </w:rPr>
        <w:t>окументы, подтверждающие право на владение (пользование, распоряжение) земельным участком:</w:t>
      </w:r>
    </w:p>
    <w:p w14:paraId="35FE61F6" w14:textId="77777777" w:rsidR="004235A6" w:rsidRPr="000A693C" w:rsidRDefault="004235A6" w:rsidP="000A693C">
      <w:pPr>
        <w:pStyle w:val="ConsPlusNormal"/>
        <w:ind w:firstLine="709"/>
        <w:jc w:val="both"/>
        <w:rPr>
          <w:sz w:val="24"/>
          <w:szCs w:val="24"/>
          <w:lang w:eastAsia="ar-SA"/>
        </w:rPr>
      </w:pPr>
      <w:r w:rsidRPr="000A693C">
        <w:rPr>
          <w:sz w:val="24"/>
          <w:szCs w:val="24"/>
          <w:lang w:eastAsia="ar-SA"/>
        </w:rPr>
        <w:t>- копия свидетельства на право собственности, если права на зарегистрированы Едином государственном реестре недвижимости;</w:t>
      </w:r>
    </w:p>
    <w:p w14:paraId="7B00F8EC" w14:textId="77777777" w:rsidR="004235A6" w:rsidRPr="000A693C" w:rsidRDefault="004235A6" w:rsidP="000A693C">
      <w:pPr>
        <w:pStyle w:val="ConsPlusNormal"/>
        <w:ind w:firstLine="709"/>
        <w:jc w:val="both"/>
        <w:rPr>
          <w:sz w:val="24"/>
          <w:szCs w:val="24"/>
          <w:lang w:eastAsia="ar-SA"/>
        </w:rPr>
      </w:pPr>
      <w:r w:rsidRPr="000A693C">
        <w:rPr>
          <w:sz w:val="24"/>
          <w:szCs w:val="24"/>
          <w:lang w:eastAsia="ar-SA"/>
        </w:rPr>
        <w:t>-  копия договора аренды земельного участка, если права на него не зарегистрированы в Едином государственном реестре недвижимости;</w:t>
      </w:r>
    </w:p>
    <w:p w14:paraId="6F5A7EC7" w14:textId="77777777" w:rsidR="004235A6" w:rsidRPr="000A693C" w:rsidRDefault="004235A6" w:rsidP="000A693C">
      <w:pPr>
        <w:pStyle w:val="ConsPlusNormal"/>
        <w:ind w:firstLine="709"/>
        <w:jc w:val="both"/>
        <w:rPr>
          <w:sz w:val="24"/>
          <w:szCs w:val="24"/>
          <w:lang w:eastAsia="ar-SA"/>
        </w:rPr>
      </w:pPr>
      <w:r w:rsidRPr="000A693C">
        <w:rPr>
          <w:sz w:val="24"/>
          <w:szCs w:val="24"/>
          <w:lang w:eastAsia="ar-SA"/>
        </w:rPr>
        <w:t>- 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p w14:paraId="7DBE7AAC" w14:textId="77777777" w:rsidR="004235A6" w:rsidRPr="000A693C" w:rsidRDefault="004235A6" w:rsidP="000A693C">
      <w:pPr>
        <w:pStyle w:val="ConsPlusNormal"/>
        <w:ind w:firstLine="709"/>
        <w:jc w:val="both"/>
        <w:rPr>
          <w:sz w:val="24"/>
          <w:szCs w:val="24"/>
          <w:lang w:eastAsia="ar-SA"/>
        </w:rPr>
      </w:pPr>
      <w:r w:rsidRPr="000A693C">
        <w:rPr>
          <w:sz w:val="24"/>
          <w:szCs w:val="24"/>
          <w:lang w:eastAsia="ar-SA"/>
        </w:rPr>
        <w:t>- 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p w14:paraId="0F75055C" w14:textId="77777777" w:rsidR="004235A6" w:rsidRPr="000A693C" w:rsidRDefault="004235A6" w:rsidP="000A693C">
      <w:pPr>
        <w:pStyle w:val="ConsPlusNormal"/>
        <w:ind w:firstLine="709"/>
        <w:jc w:val="both"/>
        <w:rPr>
          <w:sz w:val="24"/>
          <w:szCs w:val="24"/>
          <w:lang w:eastAsia="ar-SA"/>
        </w:rPr>
      </w:pPr>
      <w:r w:rsidRPr="000A693C">
        <w:rPr>
          <w:sz w:val="24"/>
          <w:szCs w:val="24"/>
          <w:lang w:eastAsia="ar-SA"/>
        </w:rPr>
        <w:t>- копия домовой книги;</w:t>
      </w:r>
    </w:p>
    <w:p w14:paraId="175B4B0E" w14:textId="77777777" w:rsidR="004235A6" w:rsidRPr="000A693C" w:rsidRDefault="004235A6" w:rsidP="000A693C">
      <w:pPr>
        <w:pStyle w:val="ConsPlusNormal"/>
        <w:ind w:firstLine="709"/>
        <w:jc w:val="both"/>
        <w:rPr>
          <w:sz w:val="24"/>
          <w:szCs w:val="24"/>
          <w:lang w:eastAsia="ar-SA"/>
        </w:rPr>
      </w:pPr>
      <w:r w:rsidRPr="000A693C">
        <w:rPr>
          <w:sz w:val="24"/>
          <w:szCs w:val="24"/>
          <w:lang w:eastAsia="ar-SA"/>
        </w:rPr>
        <w:t>- 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p w14:paraId="245B0725" w14:textId="77777777" w:rsidR="004235A6" w:rsidRPr="000A693C" w:rsidRDefault="004235A6" w:rsidP="000A693C">
      <w:pPr>
        <w:pStyle w:val="ConsPlusNormal"/>
        <w:ind w:firstLine="709"/>
        <w:jc w:val="both"/>
        <w:rPr>
          <w:sz w:val="24"/>
          <w:szCs w:val="24"/>
          <w:lang w:eastAsia="ar-SA"/>
        </w:rPr>
      </w:pPr>
      <w:r w:rsidRPr="000A693C">
        <w:rPr>
          <w:sz w:val="24"/>
          <w:szCs w:val="24"/>
          <w:lang w:eastAsia="ar-SA"/>
        </w:rPr>
        <w:t>- информация из БТИ о годе застройки дома и выделении земельного участка;</w:t>
      </w:r>
    </w:p>
    <w:p w14:paraId="532DCC9D" w14:textId="262FAABE" w:rsidR="004235A6" w:rsidRPr="000A693C" w:rsidRDefault="004235A6" w:rsidP="000A693C">
      <w:pPr>
        <w:shd w:val="clear" w:color="auto" w:fill="FFFFFF"/>
        <w:spacing w:after="0" w:line="240" w:lineRule="auto"/>
        <w:ind w:firstLine="709"/>
        <w:jc w:val="both"/>
        <w:rPr>
          <w:rFonts w:ascii="Times New Roman" w:hAnsi="Times New Roman" w:cs="Times New Roman"/>
          <w:sz w:val="24"/>
          <w:szCs w:val="24"/>
        </w:rPr>
      </w:pPr>
      <w:r w:rsidRPr="000A693C">
        <w:rPr>
          <w:rFonts w:ascii="Times New Roman" w:hAnsi="Times New Roman" w:cs="Times New Roman"/>
          <w:sz w:val="24"/>
          <w:szCs w:val="24"/>
        </w:rPr>
        <w:t>- устная информация заявителя о годе выделения земельного участка или застройке объекта на нем.</w:t>
      </w:r>
    </w:p>
    <w:p w14:paraId="1F0F8964" w14:textId="738901D7" w:rsidR="004235A6" w:rsidRPr="000A693C" w:rsidRDefault="009E4BD8" w:rsidP="000A693C">
      <w:pPr>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21</w:t>
      </w:r>
      <w:r w:rsidR="004235A6"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4235A6" w:rsidRPr="000A693C">
        <w:rPr>
          <w:rFonts w:ascii="Times New Roman" w:hAnsi="Times New Roman" w:cs="Times New Roman"/>
          <w:iCs/>
          <w:sz w:val="24"/>
          <w:szCs w:val="24"/>
          <w:lang w:eastAsia="en-US"/>
        </w:rPr>
        <w:t xml:space="preserve">для принятия решения </w:t>
      </w:r>
      <w:r w:rsidR="004235A6" w:rsidRPr="000A693C">
        <w:rPr>
          <w:rFonts w:ascii="Times New Roman" w:hAnsi="Times New Roman" w:cs="Times New Roman"/>
          <w:color w:val="000000"/>
          <w:sz w:val="24"/>
          <w:szCs w:val="24"/>
          <w:lang w:eastAsia="en-US"/>
        </w:rPr>
        <w:t>о выдаче архивных копий</w:t>
      </w:r>
      <w:r w:rsidR="004235A6" w:rsidRPr="000A693C">
        <w:rPr>
          <w:rFonts w:ascii="Times New Roman" w:hAnsi="Times New Roman" w:cs="Times New Roman"/>
          <w:sz w:val="24"/>
          <w:szCs w:val="24"/>
          <w:lang w:eastAsia="en-US"/>
        </w:rPr>
        <w:t xml:space="preserve">: </w:t>
      </w:r>
      <w:r w:rsidR="004235A6" w:rsidRPr="000A693C">
        <w:rPr>
          <w:rFonts w:ascii="Times New Roman" w:hAnsi="Times New Roman" w:cs="Times New Roman"/>
          <w:sz w:val="24"/>
          <w:szCs w:val="24"/>
          <w:lang w:eastAsia="ru-RU"/>
        </w:rPr>
        <w:t xml:space="preserve">1) выписка из Единого государственного реестра  недвижимости (запрашивается в  Федеральной службе </w:t>
      </w:r>
      <w:r w:rsidR="00C82F31" w:rsidRPr="000A693C">
        <w:rPr>
          <w:rFonts w:ascii="Times New Roman" w:hAnsi="Times New Roman" w:cs="Times New Roman"/>
          <w:sz w:val="24"/>
          <w:szCs w:val="24"/>
          <w:lang w:eastAsia="ru-RU"/>
        </w:rPr>
        <w:t>муниципальной</w:t>
      </w:r>
      <w:r w:rsidR="009B3582" w:rsidRPr="000A693C">
        <w:rPr>
          <w:rFonts w:ascii="Times New Roman" w:hAnsi="Times New Roman" w:cs="Times New Roman"/>
          <w:sz w:val="24"/>
          <w:szCs w:val="24"/>
          <w:lang w:eastAsia="ru-RU"/>
        </w:rPr>
        <w:t xml:space="preserve"> </w:t>
      </w:r>
      <w:r w:rsidR="004235A6" w:rsidRPr="000A693C">
        <w:rPr>
          <w:rFonts w:ascii="Times New Roman" w:hAnsi="Times New Roman" w:cs="Times New Roman"/>
          <w:sz w:val="24"/>
          <w:szCs w:val="24"/>
          <w:lang w:eastAsia="ru-RU"/>
        </w:rPr>
        <w:t>регистрации, кадастра и картографии);</w:t>
      </w:r>
    </w:p>
    <w:p w14:paraId="233E0C7E" w14:textId="666D464D" w:rsidR="004235A6" w:rsidRPr="000A693C" w:rsidRDefault="0038451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2</w:t>
      </w:r>
      <w:r w:rsidR="004235A6" w:rsidRPr="000A693C">
        <w:rPr>
          <w:rFonts w:ascii="Times New Roman" w:hAnsi="Times New Roman" w:cs="Times New Roman"/>
          <w:bCs/>
          <w:sz w:val="24"/>
          <w:szCs w:val="24"/>
          <w:lang w:eastAsia="ru-RU"/>
        </w:rPr>
        <w:t xml:space="preserve">) документ, подтверждающий полномочия законного представителя (запрашивается посредством Единой </w:t>
      </w:r>
      <w:r w:rsidR="00E10D6D" w:rsidRPr="000A693C">
        <w:rPr>
          <w:rFonts w:ascii="Times New Roman" w:hAnsi="Times New Roman" w:cs="Times New Roman"/>
          <w:bCs/>
          <w:sz w:val="24"/>
          <w:szCs w:val="24"/>
          <w:lang w:eastAsia="ru-RU"/>
        </w:rPr>
        <w:t>государственной</w:t>
      </w:r>
      <w:r w:rsidR="009B3582" w:rsidRPr="000A693C">
        <w:rPr>
          <w:rFonts w:ascii="Times New Roman" w:hAnsi="Times New Roman" w:cs="Times New Roman"/>
          <w:bCs/>
          <w:sz w:val="24"/>
          <w:szCs w:val="24"/>
          <w:lang w:eastAsia="ru-RU"/>
        </w:rPr>
        <w:t xml:space="preserve"> </w:t>
      </w:r>
      <w:r w:rsidR="004235A6" w:rsidRPr="000A693C">
        <w:rPr>
          <w:rFonts w:ascii="Times New Roman" w:hAnsi="Times New Roman" w:cs="Times New Roman"/>
          <w:bCs/>
          <w:sz w:val="24"/>
          <w:szCs w:val="24"/>
          <w:lang w:eastAsia="ru-RU"/>
        </w:rPr>
        <w:t>информационной системы социального обеспечения).</w:t>
      </w:r>
    </w:p>
    <w:p w14:paraId="1623E033" w14:textId="035E24C2" w:rsidR="004235A6" w:rsidRPr="000A693C" w:rsidRDefault="004235A6"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w:t>
      </w:r>
      <w:r w:rsidR="0038451B" w:rsidRPr="000A693C">
        <w:rPr>
          <w:rFonts w:ascii="Times New Roman" w:eastAsia="Times New Roman" w:hAnsi="Times New Roman" w:cs="Times New Roman"/>
          <w:sz w:val="24"/>
          <w:szCs w:val="24"/>
          <w:lang w:eastAsia="ru-RU"/>
        </w:rPr>
        <w:t xml:space="preserve">уполномоченным </w:t>
      </w:r>
      <w:r w:rsidRPr="000A693C">
        <w:rPr>
          <w:rFonts w:ascii="Times New Roman" w:eastAsia="Times New Roman" w:hAnsi="Times New Roman" w:cs="Times New Roman"/>
          <w:sz w:val="24"/>
          <w:szCs w:val="24"/>
          <w:lang w:eastAsia="ru-RU"/>
        </w:rPr>
        <w:t>представителем) указанных в данном пункте документов (сведений) не является основанием для отказа в предоставлении муниципальной услуги.</w:t>
      </w:r>
    </w:p>
    <w:p w14:paraId="795CB5C1" w14:textId="30FD9BE0"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2</w:t>
      </w:r>
      <w:r w:rsidR="009E4BD8" w:rsidRPr="000A693C">
        <w:rPr>
          <w:rFonts w:ascii="Times New Roman" w:hAnsi="Times New Roman" w:cs="Times New Roman"/>
          <w:sz w:val="24"/>
          <w:szCs w:val="24"/>
          <w:lang w:eastAsia="ru-RU"/>
        </w:rPr>
        <w:t>2</w:t>
      </w:r>
      <w:r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en-US"/>
        </w:rPr>
        <w:t>Исчерпывающий перечень документов, необходимый для исправления ошибок или опечаток в документах, выданных по результатам предоставления муниципальной услуги</w:t>
      </w:r>
      <w:r w:rsidRPr="000A693C">
        <w:rPr>
          <w:rFonts w:ascii="Times New Roman" w:hAnsi="Times New Roman" w:cs="Times New Roman"/>
          <w:b/>
          <w:bCs/>
          <w:sz w:val="24"/>
          <w:szCs w:val="24"/>
          <w:lang w:eastAsia="en-US"/>
        </w:rPr>
        <w:t>,</w:t>
      </w:r>
      <w:r w:rsidR="00403209" w:rsidRPr="000A693C">
        <w:rPr>
          <w:rFonts w:ascii="Times New Roman" w:hAnsi="Times New Roman" w:cs="Times New Roman"/>
          <w:b/>
          <w:bCs/>
          <w:sz w:val="24"/>
          <w:szCs w:val="24"/>
          <w:lang w:eastAsia="en-US"/>
        </w:rPr>
        <w:t xml:space="preserve"> </w:t>
      </w:r>
      <w:r w:rsidRPr="000A693C">
        <w:rPr>
          <w:rFonts w:ascii="Times New Roman" w:hAnsi="Times New Roman" w:cs="Times New Roman"/>
          <w:sz w:val="24"/>
          <w:szCs w:val="24"/>
          <w:lang w:eastAsia="en-US"/>
        </w:rPr>
        <w:t>предоставляемых заявителем самостоятельно:</w:t>
      </w:r>
    </w:p>
    <w:p w14:paraId="74B593E9" w14:textId="588A839D" w:rsidR="007A7316" w:rsidRPr="000A693C" w:rsidRDefault="007A73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bookmarkStart w:id="7" w:name="_Hlk163486826"/>
      <w:r w:rsidRPr="000A693C">
        <w:rPr>
          <w:rFonts w:ascii="Times New Roman" w:hAnsi="Times New Roman" w:cs="Times New Roman"/>
          <w:sz w:val="24"/>
          <w:szCs w:val="24"/>
          <w:lang w:eastAsia="en-US"/>
        </w:rPr>
        <w:t>Вариант 3 – физические лица (уполномоченные представители)</w:t>
      </w:r>
    </w:p>
    <w:p w14:paraId="74F859F0" w14:textId="3281EE45"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заявление об исправлении </w:t>
      </w:r>
      <w:r w:rsidRPr="000A693C">
        <w:rPr>
          <w:rFonts w:ascii="Times New Roman" w:hAnsi="Times New Roman" w:cs="Times New Roman"/>
          <w:color w:val="000000"/>
          <w:sz w:val="24"/>
          <w:szCs w:val="24"/>
          <w:lang w:eastAsia="en-US"/>
        </w:rPr>
        <w:t xml:space="preserve">опечаток или ошибок в документах, выданных по результатам предоставления муниципальной услуги  (далее – заявление об исправлении опечаток или ошибок) </w:t>
      </w:r>
      <w:r w:rsidRPr="000A693C">
        <w:rPr>
          <w:rFonts w:ascii="Times New Roman" w:hAnsi="Times New Roman" w:cs="Times New Roman"/>
          <w:sz w:val="24"/>
          <w:szCs w:val="24"/>
          <w:lang w:eastAsia="en-US"/>
        </w:rPr>
        <w:t xml:space="preserve">по форме согласно приложению № </w:t>
      </w:r>
      <w:r w:rsidR="009E4BD8" w:rsidRPr="000A693C">
        <w:rPr>
          <w:rFonts w:ascii="Times New Roman" w:hAnsi="Times New Roman" w:cs="Times New Roman"/>
          <w:sz w:val="24"/>
          <w:szCs w:val="24"/>
          <w:lang w:eastAsia="en-US"/>
        </w:rPr>
        <w:t>6</w:t>
      </w:r>
      <w:r w:rsidRPr="000A693C">
        <w:rPr>
          <w:rFonts w:ascii="Times New Roman" w:hAnsi="Times New Roman" w:cs="Times New Roman"/>
          <w:sz w:val="24"/>
          <w:szCs w:val="24"/>
          <w:lang w:eastAsia="en-US"/>
        </w:rPr>
        <w:t xml:space="preserve"> к настоящему Административному регламенту.</w:t>
      </w:r>
    </w:p>
    <w:p w14:paraId="769F359C" w14:textId="3202BFFF"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lastRenderedPageBreak/>
        <w:t>Заявитель (</w:t>
      </w:r>
      <w:r w:rsidR="0074729F"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w:t>
      </w:r>
      <w:r w:rsidR="0074729F" w:rsidRPr="000A693C">
        <w:rPr>
          <w:rFonts w:ascii="Times New Roman" w:hAnsi="Times New Roman" w:cs="Times New Roman"/>
          <w:bCs/>
          <w:sz w:val="24"/>
          <w:szCs w:val="24"/>
          <w:lang w:eastAsia="ru-RU"/>
        </w:rPr>
        <w:t>ь</w:t>
      </w:r>
      <w:r w:rsidRPr="000A693C">
        <w:rPr>
          <w:rFonts w:ascii="Times New Roman" w:hAnsi="Times New Roman" w:cs="Times New Roman"/>
          <w:bCs/>
          <w:sz w:val="24"/>
          <w:szCs w:val="24"/>
          <w:lang w:eastAsia="ru-RU"/>
        </w:rPr>
        <w:t>) вправе направить заявление об исправлении опечаток или ошибок:</w:t>
      </w:r>
    </w:p>
    <w:p w14:paraId="586E9DE7" w14:textId="01AE90C0" w:rsidR="0074729F" w:rsidRPr="000A693C" w:rsidRDefault="00727616" w:rsidP="000A693C">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sidR="0074729F" w:rsidRPr="000A693C">
        <w:rPr>
          <w:rFonts w:ascii="Times New Roman" w:hAnsi="Times New Roman" w:cs="Times New Roman"/>
          <w:bCs/>
          <w:sz w:val="24"/>
          <w:szCs w:val="24"/>
          <w:lang w:eastAsia="ru-RU"/>
        </w:rPr>
        <w:t xml:space="preserve"> В случае направления заявления об исправлении опечаток или ошибок указанным способом  заявитель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26AC9165" w14:textId="24E6DF07" w:rsidR="0074729F" w:rsidRPr="000A693C" w:rsidRDefault="0074729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об исправлении опечаток или ошибок направляется  уполномоченным представителем заявителя вместе с прикрепленным электронным документом, указанным в подпункте 3 настоящего пункта. Заявление об исправлении опечаток или ошибок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134E7C94" w14:textId="45528770"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w:t>
      </w:r>
      <w:r w:rsidR="00450975" w:rsidRPr="000A693C">
        <w:rPr>
          <w:rFonts w:ascii="Times New Roman" w:hAnsi="Times New Roman" w:cs="Times New Roman"/>
          <w:sz w:val="24"/>
          <w:szCs w:val="24"/>
          <w:lang w:eastAsia="ru-RU"/>
        </w:rPr>
        <w:t xml:space="preserve"> архивный сектор, в отдел </w:t>
      </w:r>
      <w:r w:rsidR="00450975"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w:t>
      </w:r>
    </w:p>
    <w:p w14:paraId="450DE5AC"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4130E242" w14:textId="70CC7A75" w:rsidR="00727616" w:rsidRPr="000A693C" w:rsidRDefault="00727616"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w:t>
      </w:r>
      <w:r w:rsidR="00E10D6D" w:rsidRPr="000A693C">
        <w:rPr>
          <w:rFonts w:ascii="Times New Roman" w:hAnsi="Times New Roman" w:cs="Times New Roman"/>
          <w:bCs/>
          <w:sz w:val="24"/>
          <w:szCs w:val="24"/>
          <w:lang w:eastAsia="en-US"/>
        </w:rPr>
        <w:t>(уполномоченног</w:t>
      </w:r>
      <w:r w:rsidR="006305A0" w:rsidRPr="000A693C">
        <w:rPr>
          <w:rFonts w:ascii="Times New Roman" w:hAnsi="Times New Roman" w:cs="Times New Roman"/>
          <w:bCs/>
          <w:sz w:val="24"/>
          <w:szCs w:val="24"/>
          <w:lang w:eastAsia="en-US"/>
        </w:rPr>
        <w:t>о</w:t>
      </w:r>
      <w:r w:rsidR="00E10D6D" w:rsidRPr="000A693C">
        <w:rPr>
          <w:rFonts w:ascii="Times New Roman" w:hAnsi="Times New Roman" w:cs="Times New Roman"/>
          <w:bCs/>
          <w:sz w:val="24"/>
          <w:szCs w:val="24"/>
          <w:lang w:eastAsia="en-US"/>
        </w:rPr>
        <w:t xml:space="preserve"> </w:t>
      </w:r>
      <w:r w:rsidRPr="000A693C">
        <w:rPr>
          <w:rFonts w:ascii="Times New Roman" w:hAnsi="Times New Roman" w:cs="Times New Roman"/>
          <w:bCs/>
          <w:sz w:val="24"/>
          <w:szCs w:val="24"/>
          <w:lang w:eastAsia="en-US"/>
        </w:rPr>
        <w:t>представителя</w:t>
      </w:r>
      <w:r w:rsidR="00E10D6D" w:rsidRPr="000A693C">
        <w:rPr>
          <w:rFonts w:ascii="Times New Roman" w:hAnsi="Times New Roman" w:cs="Times New Roman"/>
          <w:bCs/>
          <w:sz w:val="24"/>
          <w:szCs w:val="24"/>
          <w:lang w:eastAsia="en-US"/>
        </w:rPr>
        <w:t>)</w:t>
      </w:r>
      <w:r w:rsidRPr="000A693C">
        <w:rPr>
          <w:rFonts w:ascii="Times New Roman" w:hAnsi="Times New Roman" w:cs="Times New Roman"/>
          <w:bCs/>
          <w:sz w:val="24"/>
          <w:szCs w:val="24"/>
          <w:lang w:eastAsia="en-US"/>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в случае представления заявления и прилагаемых к нему документов посредством личного обращения в</w:t>
      </w:r>
      <w:r w:rsidR="00E10D6D" w:rsidRPr="000A693C">
        <w:rPr>
          <w:rFonts w:ascii="Times New Roman" w:hAnsi="Times New Roman" w:cs="Times New Roman"/>
          <w:sz w:val="24"/>
          <w:szCs w:val="24"/>
          <w:lang w:eastAsia="en-US"/>
        </w:rPr>
        <w:t xml:space="preserve">  архивный сектор, </w:t>
      </w:r>
      <w:r w:rsidR="00E10D6D" w:rsidRPr="000A693C">
        <w:rPr>
          <w:rFonts w:ascii="Times New Roman" w:hAnsi="Times New Roman" w:cs="Times New Roman"/>
          <w:sz w:val="24"/>
          <w:szCs w:val="24"/>
          <w:lang w:eastAsia="ru-RU"/>
        </w:rPr>
        <w:t xml:space="preserve">в отдел </w:t>
      </w:r>
      <w:r w:rsidR="00E10D6D"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en-US"/>
        </w:rPr>
        <w:t xml:space="preserve"> В случае направления заявления </w:t>
      </w:r>
      <w:r w:rsidRPr="000A693C">
        <w:rPr>
          <w:rFonts w:ascii="Times New Roman" w:hAnsi="Times New Roman" w:cs="Times New Roman"/>
          <w:sz w:val="24"/>
          <w:szCs w:val="24"/>
          <w:lang w:eastAsia="ru-RU"/>
        </w:rPr>
        <w:t xml:space="preserve">об исправлении опечаток или ошибок </w:t>
      </w:r>
      <w:r w:rsidRPr="000A693C">
        <w:rPr>
          <w:rFonts w:ascii="Times New Roman" w:hAnsi="Times New Roman" w:cs="Times New Roman"/>
          <w:sz w:val="24"/>
          <w:szCs w:val="24"/>
          <w:lang w:eastAsia="en-US"/>
        </w:rPr>
        <w:t>посредством Единого портала сведения из документа, удостоверяющего личность заявителя (</w:t>
      </w:r>
      <w:r w:rsidR="00E10D6D" w:rsidRPr="000A693C">
        <w:rPr>
          <w:rFonts w:ascii="Times New Roman" w:hAnsi="Times New Roman" w:cs="Times New Roman"/>
          <w:sz w:val="24"/>
          <w:szCs w:val="24"/>
          <w:lang w:eastAsia="en-US"/>
        </w:rPr>
        <w:t xml:space="preserve">уполномоченного </w:t>
      </w:r>
      <w:r w:rsidRPr="000A693C">
        <w:rPr>
          <w:rFonts w:ascii="Times New Roman" w:hAnsi="Times New Roman" w:cs="Times New Roman"/>
          <w:sz w:val="24"/>
          <w:szCs w:val="24"/>
          <w:lang w:eastAsia="en-US"/>
        </w:rPr>
        <w:t>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337C98D7" w14:textId="77777777" w:rsidR="009E4BD8"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 xml:space="preserve">доверенность на лицо, имеющее право действовать от имени заявителя (предоставляется оригинал и (или) копия). </w:t>
      </w:r>
      <w:bookmarkEnd w:id="7"/>
    </w:p>
    <w:p w14:paraId="7D6ADC0B" w14:textId="2E17428A" w:rsidR="009E4BD8" w:rsidRPr="000A693C" w:rsidRDefault="009E4BD8" w:rsidP="000A693C">
      <w:pPr>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 xml:space="preserve">23.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о выдаче архивных копий</w:t>
      </w:r>
      <w:r w:rsidRPr="000A693C">
        <w:rPr>
          <w:rFonts w:ascii="Times New Roman" w:hAnsi="Times New Roman" w:cs="Times New Roman"/>
          <w:sz w:val="24"/>
          <w:szCs w:val="24"/>
          <w:lang w:eastAsia="en-US"/>
        </w:rPr>
        <w:t xml:space="preserve">: </w:t>
      </w:r>
    </w:p>
    <w:p w14:paraId="1AB71ECC" w14:textId="073F4379" w:rsidR="009E4BD8" w:rsidRPr="000A693C" w:rsidRDefault="00E10D6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1</w:t>
      </w:r>
      <w:r w:rsidR="009E4BD8" w:rsidRPr="000A693C">
        <w:rPr>
          <w:rFonts w:ascii="Times New Roman" w:hAnsi="Times New Roman" w:cs="Times New Roman"/>
          <w:bCs/>
          <w:sz w:val="24"/>
          <w:szCs w:val="24"/>
          <w:lang w:eastAsia="ru-RU"/>
        </w:rPr>
        <w:t xml:space="preserve">) документ, подтверждающий полномочия законного представителя (запрашивается посредством Единой </w:t>
      </w:r>
      <w:r w:rsidRPr="000A693C">
        <w:rPr>
          <w:rFonts w:ascii="Times New Roman" w:hAnsi="Times New Roman" w:cs="Times New Roman"/>
          <w:bCs/>
          <w:sz w:val="24"/>
          <w:szCs w:val="24"/>
          <w:lang w:eastAsia="ru-RU"/>
        </w:rPr>
        <w:t>государственной</w:t>
      </w:r>
      <w:r w:rsidR="009B3582" w:rsidRPr="000A693C">
        <w:rPr>
          <w:rFonts w:ascii="Times New Roman" w:hAnsi="Times New Roman" w:cs="Times New Roman"/>
          <w:bCs/>
          <w:sz w:val="24"/>
          <w:szCs w:val="24"/>
          <w:lang w:eastAsia="ru-RU"/>
        </w:rPr>
        <w:t xml:space="preserve"> </w:t>
      </w:r>
      <w:r w:rsidR="009E4BD8" w:rsidRPr="000A693C">
        <w:rPr>
          <w:rFonts w:ascii="Times New Roman" w:hAnsi="Times New Roman" w:cs="Times New Roman"/>
          <w:bCs/>
          <w:sz w:val="24"/>
          <w:szCs w:val="24"/>
          <w:lang w:eastAsia="ru-RU"/>
        </w:rPr>
        <w:t>информационной системы социального обеспечения).</w:t>
      </w:r>
    </w:p>
    <w:p w14:paraId="7E253F96" w14:textId="2836BA74" w:rsidR="009E4BD8" w:rsidRPr="000A693C" w:rsidRDefault="009E4BD8"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w:t>
      </w:r>
      <w:r w:rsidR="00E10D6D" w:rsidRPr="000A693C">
        <w:rPr>
          <w:rFonts w:ascii="Times New Roman" w:eastAsia="Times New Roman" w:hAnsi="Times New Roman" w:cs="Times New Roman"/>
          <w:sz w:val="24"/>
          <w:szCs w:val="24"/>
          <w:lang w:eastAsia="ru-RU"/>
        </w:rPr>
        <w:t xml:space="preserve">уполномоченным </w:t>
      </w:r>
      <w:r w:rsidRPr="000A693C">
        <w:rPr>
          <w:rFonts w:ascii="Times New Roman" w:eastAsia="Times New Roman" w:hAnsi="Times New Roman" w:cs="Times New Roman"/>
          <w:sz w:val="24"/>
          <w:szCs w:val="24"/>
          <w:lang w:eastAsia="ru-RU"/>
        </w:rPr>
        <w:t>представителем) указанных в данном пункте документов (сведений) не является основанием для отказа в предоставлении муниципальной услуги.</w:t>
      </w:r>
    </w:p>
    <w:p w14:paraId="1FCA2E71" w14:textId="77777777" w:rsidR="009E4BD8" w:rsidRPr="000A693C" w:rsidRDefault="009E4BD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 xml:space="preserve">24. </w:t>
      </w:r>
      <w:r w:rsidRPr="000A693C">
        <w:rPr>
          <w:rFonts w:ascii="Times New Roman" w:hAnsi="Times New Roman" w:cs="Times New Roman"/>
          <w:sz w:val="24"/>
          <w:szCs w:val="24"/>
          <w:lang w:eastAsia="en-US"/>
        </w:rPr>
        <w:t>Исчерпывающий перечень документов, необходимый для исправления ошибок или опечаток в документах, выданных по результатам предоставления муниципальной услуги</w:t>
      </w:r>
      <w:r w:rsidRPr="000A693C">
        <w:rPr>
          <w:rFonts w:ascii="Times New Roman" w:hAnsi="Times New Roman" w:cs="Times New Roman"/>
          <w:b/>
          <w:bCs/>
          <w:sz w:val="24"/>
          <w:szCs w:val="24"/>
          <w:lang w:eastAsia="en-US"/>
        </w:rPr>
        <w:t xml:space="preserve">, </w:t>
      </w:r>
      <w:r w:rsidRPr="000A693C">
        <w:rPr>
          <w:rFonts w:ascii="Times New Roman" w:hAnsi="Times New Roman" w:cs="Times New Roman"/>
          <w:sz w:val="24"/>
          <w:szCs w:val="24"/>
          <w:lang w:eastAsia="en-US"/>
        </w:rPr>
        <w:t>предоставляемых заявителем самостоятельно:</w:t>
      </w:r>
    </w:p>
    <w:p w14:paraId="35C9A955" w14:textId="13AE4643" w:rsidR="00403209" w:rsidRPr="000A693C" w:rsidRDefault="0040320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Вариант 4 – юридические лица (уполномоченные представители)</w:t>
      </w:r>
    </w:p>
    <w:p w14:paraId="1471F80D" w14:textId="6779BB25" w:rsidR="00403209" w:rsidRPr="000A693C" w:rsidRDefault="00403209"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 xml:space="preserve">1) заявление об исправлении </w:t>
      </w:r>
      <w:r w:rsidRPr="000A693C">
        <w:rPr>
          <w:rFonts w:ascii="Times New Roman" w:hAnsi="Times New Roman" w:cs="Times New Roman"/>
          <w:color w:val="000000"/>
          <w:sz w:val="24"/>
          <w:szCs w:val="24"/>
          <w:lang w:eastAsia="en-US"/>
        </w:rPr>
        <w:t xml:space="preserve">опечаток или ошибок в документах, выданных по результатам предоставления муниципальной услуги  (далее – заявление об исправлении опечаток или ошибок) </w:t>
      </w:r>
      <w:r w:rsidRPr="000A693C">
        <w:rPr>
          <w:rFonts w:ascii="Times New Roman" w:hAnsi="Times New Roman" w:cs="Times New Roman"/>
          <w:sz w:val="24"/>
          <w:szCs w:val="24"/>
          <w:lang w:eastAsia="en-US"/>
        </w:rPr>
        <w:t xml:space="preserve">по форме согласно приложению № </w:t>
      </w:r>
      <w:r w:rsidR="009E4BD8" w:rsidRPr="000A693C">
        <w:rPr>
          <w:rFonts w:ascii="Times New Roman" w:hAnsi="Times New Roman" w:cs="Times New Roman"/>
          <w:sz w:val="24"/>
          <w:szCs w:val="24"/>
          <w:lang w:eastAsia="en-US"/>
        </w:rPr>
        <w:t>7</w:t>
      </w:r>
      <w:r w:rsidRPr="000A693C">
        <w:rPr>
          <w:rFonts w:ascii="Times New Roman" w:hAnsi="Times New Roman" w:cs="Times New Roman"/>
          <w:sz w:val="24"/>
          <w:szCs w:val="24"/>
          <w:lang w:eastAsia="en-US"/>
        </w:rPr>
        <w:t>к настоящему Административному регламенту.</w:t>
      </w:r>
    </w:p>
    <w:p w14:paraId="7345B9DA" w14:textId="12CED378" w:rsidR="00403209" w:rsidRPr="000A693C" w:rsidRDefault="00403209"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w:t>
      </w:r>
      <w:r w:rsidR="00E10D6D"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представитель) вправе направить заявление об исправлении опечаток или ошибок:</w:t>
      </w:r>
    </w:p>
    <w:p w14:paraId="28F7F688" w14:textId="338CE6E8" w:rsidR="00E10D6D" w:rsidRPr="000A693C" w:rsidRDefault="00403209" w:rsidP="000A693C">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r w:rsidR="00E10D6D" w:rsidRPr="000A693C">
        <w:rPr>
          <w:rFonts w:ascii="Times New Roman" w:hAnsi="Times New Roman" w:cs="Times New Roman"/>
          <w:bCs/>
          <w:sz w:val="24"/>
          <w:szCs w:val="24"/>
          <w:lang w:eastAsia="ru-RU"/>
        </w:rPr>
        <w:t xml:space="preserve"> В случае направления заявления об исправлении опечаток или ошибок указанным способом  заявитель (уполномоченный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54F7C3B3" w14:textId="3F83333E" w:rsidR="00403209" w:rsidRPr="000A693C" w:rsidRDefault="00E10D6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об исправлении опечаток или ошибок направляется  уполномоченным представителем заявителя вместе с прикрепленным электронным документом, указанным в подпункте 3 настоящего пункта. Заявление об исправлении опечаток или ошибок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401B8C42" w14:textId="77777777" w:rsidR="00403209" w:rsidRPr="000A693C" w:rsidRDefault="0040320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б) на бумажном носителе посредством личного обращения в архивный сектор, в отдел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w:t>
      </w:r>
    </w:p>
    <w:p w14:paraId="7BE09ED5" w14:textId="77777777" w:rsidR="00403209" w:rsidRPr="000A693C" w:rsidRDefault="00403209"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733A4FEE" w14:textId="38963878" w:rsidR="00403209" w:rsidRPr="000A693C" w:rsidRDefault="00403209"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w:t>
      </w:r>
      <w:r w:rsidR="006305A0" w:rsidRPr="000A693C">
        <w:rPr>
          <w:rFonts w:ascii="Times New Roman" w:hAnsi="Times New Roman" w:cs="Times New Roman"/>
          <w:bCs/>
          <w:sz w:val="24"/>
          <w:szCs w:val="24"/>
          <w:lang w:eastAsia="en-US"/>
        </w:rPr>
        <w:t>заявителя (</w:t>
      </w:r>
      <w:r w:rsidR="00E10D6D" w:rsidRPr="000A693C">
        <w:rPr>
          <w:rFonts w:ascii="Times New Roman" w:hAnsi="Times New Roman" w:cs="Times New Roman"/>
          <w:bCs/>
          <w:sz w:val="24"/>
          <w:szCs w:val="24"/>
          <w:lang w:eastAsia="en-US"/>
        </w:rPr>
        <w:t xml:space="preserve">уполномоченного </w:t>
      </w:r>
      <w:r w:rsidRPr="000A693C">
        <w:rPr>
          <w:rFonts w:ascii="Times New Roman" w:hAnsi="Times New Roman" w:cs="Times New Roman"/>
          <w:bCs/>
          <w:sz w:val="24"/>
          <w:szCs w:val="24"/>
          <w:lang w:eastAsia="en-US"/>
        </w:rPr>
        <w:t>представителя</w:t>
      </w:r>
      <w:r w:rsidR="006305A0" w:rsidRPr="000A693C">
        <w:rPr>
          <w:rFonts w:ascii="Times New Roman" w:hAnsi="Times New Roman" w:cs="Times New Roman"/>
          <w:bCs/>
          <w:sz w:val="24"/>
          <w:szCs w:val="24"/>
          <w:lang w:eastAsia="en-US"/>
        </w:rPr>
        <w:t>)</w:t>
      </w:r>
      <w:r w:rsidRPr="000A693C">
        <w:rPr>
          <w:rFonts w:ascii="Times New Roman" w:hAnsi="Times New Roman" w:cs="Times New Roman"/>
          <w:bCs/>
          <w:sz w:val="24"/>
          <w:szCs w:val="24"/>
          <w:lang w:eastAsia="en-US"/>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в случае представления заявления и прилагаемых к нему документов посредством личного обращения в</w:t>
      </w:r>
      <w:r w:rsidR="006305A0" w:rsidRPr="000A693C">
        <w:rPr>
          <w:rFonts w:ascii="Times New Roman" w:hAnsi="Times New Roman" w:cs="Times New Roman"/>
          <w:sz w:val="24"/>
          <w:szCs w:val="24"/>
          <w:lang w:eastAsia="en-US"/>
        </w:rPr>
        <w:t xml:space="preserve"> архивный сектор, </w:t>
      </w:r>
      <w:r w:rsidR="006305A0" w:rsidRPr="000A693C">
        <w:rPr>
          <w:rFonts w:ascii="Times New Roman" w:hAnsi="Times New Roman" w:cs="Times New Roman"/>
          <w:sz w:val="24"/>
          <w:szCs w:val="24"/>
          <w:lang w:eastAsia="ru-RU"/>
        </w:rPr>
        <w:t xml:space="preserve">в отдел </w:t>
      </w:r>
      <w:r w:rsidR="006305A0"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en-US"/>
        </w:rPr>
        <w:t xml:space="preserve"> В случае направления заявления </w:t>
      </w:r>
      <w:r w:rsidRPr="000A693C">
        <w:rPr>
          <w:rFonts w:ascii="Times New Roman" w:hAnsi="Times New Roman" w:cs="Times New Roman"/>
          <w:sz w:val="24"/>
          <w:szCs w:val="24"/>
          <w:lang w:eastAsia="ru-RU"/>
        </w:rPr>
        <w:t xml:space="preserve">об исправлении опечаток или ошибок </w:t>
      </w:r>
      <w:r w:rsidRPr="000A693C">
        <w:rPr>
          <w:rFonts w:ascii="Times New Roman" w:hAnsi="Times New Roman" w:cs="Times New Roman"/>
          <w:sz w:val="24"/>
          <w:szCs w:val="24"/>
          <w:lang w:eastAsia="en-US"/>
        </w:rPr>
        <w:t>посредством Единого портала сведения из документа, удостоверяющего личность заявителя (</w:t>
      </w:r>
      <w:r w:rsidR="006305A0" w:rsidRPr="000A693C">
        <w:rPr>
          <w:rFonts w:ascii="Times New Roman" w:hAnsi="Times New Roman" w:cs="Times New Roman"/>
          <w:sz w:val="24"/>
          <w:szCs w:val="24"/>
          <w:lang w:eastAsia="en-US"/>
        </w:rPr>
        <w:t xml:space="preserve">уполномоченного </w:t>
      </w:r>
      <w:r w:rsidRPr="000A693C">
        <w:rPr>
          <w:rFonts w:ascii="Times New Roman" w:hAnsi="Times New Roman" w:cs="Times New Roman"/>
          <w:sz w:val="24"/>
          <w:szCs w:val="24"/>
          <w:lang w:eastAsia="en-US"/>
        </w:rPr>
        <w:t>представителя )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29FA6237" w14:textId="0DD91D47" w:rsidR="00403209" w:rsidRPr="000A693C" w:rsidRDefault="00403209" w:rsidP="000A693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 xml:space="preserve">доверенность на лицо, имеющее право действовать от имени заявителя (предоставляется оригинал и (или) копия). </w:t>
      </w:r>
      <w:r w:rsidR="006305A0" w:rsidRPr="000A693C">
        <w:rPr>
          <w:rFonts w:ascii="Times New Roman" w:hAnsi="Times New Roman" w:cs="Times New Roman"/>
          <w:sz w:val="24"/>
          <w:szCs w:val="24"/>
          <w:lang w:eastAsia="en-US"/>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лица такого юридического лица.</w:t>
      </w:r>
    </w:p>
    <w:p w14:paraId="489E11CD" w14:textId="5D44DFE5" w:rsidR="009E4BD8" w:rsidRPr="000A693C" w:rsidRDefault="009E4BD8" w:rsidP="000A693C">
      <w:pPr>
        <w:autoSpaceDE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en-US"/>
        </w:rPr>
        <w:t xml:space="preserve">25.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Pr="000A693C">
        <w:rPr>
          <w:rFonts w:ascii="Times New Roman" w:hAnsi="Times New Roman" w:cs="Times New Roman"/>
          <w:iCs/>
          <w:sz w:val="24"/>
          <w:szCs w:val="24"/>
          <w:lang w:eastAsia="en-US"/>
        </w:rPr>
        <w:t xml:space="preserve">для принятия решения </w:t>
      </w:r>
      <w:r w:rsidRPr="000A693C">
        <w:rPr>
          <w:rFonts w:ascii="Times New Roman" w:hAnsi="Times New Roman" w:cs="Times New Roman"/>
          <w:color w:val="000000"/>
          <w:sz w:val="24"/>
          <w:szCs w:val="24"/>
          <w:lang w:eastAsia="en-US"/>
        </w:rPr>
        <w:t>о выдаче архивных копий</w:t>
      </w:r>
      <w:r w:rsidRPr="000A693C">
        <w:rPr>
          <w:rFonts w:ascii="Times New Roman" w:hAnsi="Times New Roman" w:cs="Times New Roman"/>
          <w:sz w:val="24"/>
          <w:szCs w:val="24"/>
          <w:lang w:eastAsia="en-US"/>
        </w:rPr>
        <w:t xml:space="preserve">: </w:t>
      </w:r>
    </w:p>
    <w:p w14:paraId="731DCBD2" w14:textId="4A3EB0C9" w:rsidR="009E4BD8" w:rsidRPr="000A693C" w:rsidRDefault="006305A0"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1</w:t>
      </w:r>
      <w:r w:rsidR="009E4BD8" w:rsidRPr="000A693C">
        <w:rPr>
          <w:rFonts w:ascii="Times New Roman" w:hAnsi="Times New Roman" w:cs="Times New Roman"/>
          <w:bCs/>
          <w:sz w:val="24"/>
          <w:szCs w:val="24"/>
          <w:lang w:eastAsia="ru-RU"/>
        </w:rPr>
        <w:t xml:space="preserve">) документ, подтверждающий полномочия </w:t>
      </w:r>
      <w:r w:rsidRPr="000A693C">
        <w:rPr>
          <w:rFonts w:ascii="Times New Roman" w:hAnsi="Times New Roman" w:cs="Times New Roman"/>
          <w:bCs/>
          <w:sz w:val="24"/>
          <w:szCs w:val="24"/>
          <w:lang w:eastAsia="ru-RU"/>
        </w:rPr>
        <w:t>законного</w:t>
      </w:r>
      <w:r w:rsidR="009E4BD8" w:rsidRPr="000A693C">
        <w:rPr>
          <w:rFonts w:ascii="Times New Roman" w:hAnsi="Times New Roman" w:cs="Times New Roman"/>
          <w:bCs/>
          <w:sz w:val="24"/>
          <w:szCs w:val="24"/>
          <w:lang w:eastAsia="ru-RU"/>
        </w:rPr>
        <w:t xml:space="preserve"> представителя (запрашивается посредством Единой </w:t>
      </w:r>
      <w:r w:rsidR="00C82F31" w:rsidRPr="000A693C">
        <w:rPr>
          <w:rFonts w:ascii="Times New Roman" w:hAnsi="Times New Roman" w:cs="Times New Roman"/>
          <w:bCs/>
          <w:sz w:val="24"/>
          <w:szCs w:val="24"/>
          <w:lang w:eastAsia="ru-RU"/>
        </w:rPr>
        <w:t>муниципальной</w:t>
      </w:r>
      <w:r w:rsidR="009B3582" w:rsidRPr="000A693C">
        <w:rPr>
          <w:rFonts w:ascii="Times New Roman" w:hAnsi="Times New Roman" w:cs="Times New Roman"/>
          <w:bCs/>
          <w:sz w:val="24"/>
          <w:szCs w:val="24"/>
          <w:lang w:eastAsia="ru-RU"/>
        </w:rPr>
        <w:t xml:space="preserve"> </w:t>
      </w:r>
      <w:r w:rsidR="009E4BD8" w:rsidRPr="000A693C">
        <w:rPr>
          <w:rFonts w:ascii="Times New Roman" w:hAnsi="Times New Roman" w:cs="Times New Roman"/>
          <w:bCs/>
          <w:sz w:val="24"/>
          <w:szCs w:val="24"/>
          <w:lang w:eastAsia="ru-RU"/>
        </w:rPr>
        <w:t>информационной системы социального обеспечения).</w:t>
      </w:r>
    </w:p>
    <w:p w14:paraId="59213C23" w14:textId="73B505EB" w:rsidR="009E4BD8" w:rsidRPr="000A693C" w:rsidRDefault="009E4BD8"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w:t>
      </w:r>
      <w:r w:rsidR="006305A0" w:rsidRPr="000A693C">
        <w:rPr>
          <w:rFonts w:ascii="Times New Roman" w:eastAsia="Times New Roman" w:hAnsi="Times New Roman" w:cs="Times New Roman"/>
          <w:sz w:val="24"/>
          <w:szCs w:val="24"/>
          <w:lang w:eastAsia="ru-RU"/>
        </w:rPr>
        <w:t xml:space="preserve">уполномоченным </w:t>
      </w:r>
      <w:r w:rsidRPr="000A693C">
        <w:rPr>
          <w:rFonts w:ascii="Times New Roman" w:eastAsia="Times New Roman" w:hAnsi="Times New Roman" w:cs="Times New Roman"/>
          <w:sz w:val="24"/>
          <w:szCs w:val="24"/>
          <w:lang w:eastAsia="ru-RU"/>
        </w:rPr>
        <w:t>представителем) указанных в данном пункте документов (сведений) не является основанием для отказа в предоставлении муниципальной услуги.</w:t>
      </w:r>
    </w:p>
    <w:p w14:paraId="0596A0D1" w14:textId="5E0FD067" w:rsidR="00727616" w:rsidRPr="000A693C" w:rsidRDefault="00727616" w:rsidP="000A693C">
      <w:pPr>
        <w:tabs>
          <w:tab w:val="left" w:pos="3885"/>
        </w:tabs>
        <w:suppressAutoHyphens w:val="0"/>
        <w:autoSpaceDE w:val="0"/>
        <w:spacing w:after="0" w:line="240" w:lineRule="auto"/>
        <w:ind w:firstLine="709"/>
        <w:jc w:val="both"/>
        <w:rPr>
          <w:rFonts w:ascii="Times New Roman" w:hAnsi="Times New Roman" w:cs="Times New Roman"/>
          <w:sz w:val="24"/>
          <w:szCs w:val="24"/>
          <w:lang w:eastAsia="en-US"/>
        </w:rPr>
      </w:pPr>
    </w:p>
    <w:p w14:paraId="7EA41450" w14:textId="77777777" w:rsidR="00727616" w:rsidRPr="000A693C" w:rsidRDefault="00727616" w:rsidP="000A693C">
      <w:pPr>
        <w:suppressAutoHyphens w:val="0"/>
        <w:autoSpaceDE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77AC4F93"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ru-RU"/>
        </w:rPr>
      </w:pPr>
    </w:p>
    <w:p w14:paraId="2875A6D3" w14:textId="1470F76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2</w:t>
      </w:r>
      <w:r w:rsidR="005C16CB" w:rsidRPr="000A693C">
        <w:rPr>
          <w:rFonts w:ascii="Times New Roman" w:hAnsi="Times New Roman" w:cs="Times New Roman"/>
          <w:sz w:val="24"/>
          <w:szCs w:val="24"/>
          <w:lang w:eastAsia="en-US"/>
        </w:rPr>
        <w:t>6</w:t>
      </w:r>
      <w:r w:rsidRPr="000A693C">
        <w:rPr>
          <w:rFonts w:ascii="Times New Roman" w:hAnsi="Times New Roman" w:cs="Times New Roman"/>
          <w:sz w:val="24"/>
          <w:szCs w:val="24"/>
          <w:lang w:eastAsia="en-US"/>
        </w:rPr>
        <w:t>. Основаниями для отказа в приеме документов являются:</w:t>
      </w:r>
    </w:p>
    <w:p w14:paraId="448DC033"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0D132C50" w14:textId="77777777" w:rsidR="00727616" w:rsidRPr="000A693C" w:rsidRDefault="0072761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3397ACFD" w14:textId="77777777" w:rsidR="00727616" w:rsidRPr="000A693C" w:rsidRDefault="0072761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CD43B07" w14:textId="77777777" w:rsidR="00727616" w:rsidRPr="000A693C" w:rsidRDefault="0072761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4E96292" w14:textId="77777777" w:rsidR="00727616" w:rsidRPr="000A693C" w:rsidRDefault="0072761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18774B84" w14:textId="77777777" w:rsidR="00727616" w:rsidRPr="000A693C" w:rsidRDefault="0072761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3398BD94" w14:textId="77777777" w:rsidR="00727616" w:rsidRPr="000A693C" w:rsidRDefault="0072761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05AD9A34" w14:textId="77777777" w:rsidR="00727616" w:rsidRPr="000A693C" w:rsidRDefault="0072761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700182A5" w14:textId="77777777" w:rsidR="00727616" w:rsidRPr="000A693C" w:rsidRDefault="0072761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04FDF845" w14:textId="77777777" w:rsidR="00727616" w:rsidRPr="000A693C" w:rsidRDefault="00727616" w:rsidP="000A693C">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00E8571C" w:rsidRPr="000A693C">
        <w:rPr>
          <w:rFonts w:ascii="Times New Roman" w:hAnsi="Times New Roman" w:cs="Times New Roman"/>
          <w:sz w:val="24"/>
          <w:szCs w:val="24"/>
          <w:lang w:eastAsia="en-US"/>
        </w:rPr>
        <w:t>;</w:t>
      </w:r>
    </w:p>
    <w:p w14:paraId="5E50F741" w14:textId="03117296" w:rsidR="00E8571C" w:rsidRPr="000A693C" w:rsidRDefault="00403209" w:rsidP="000A693C">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 xml:space="preserve">        </w:t>
      </w:r>
      <w:r w:rsidR="00E8571C" w:rsidRPr="000A693C">
        <w:rPr>
          <w:rFonts w:ascii="Times New Roman" w:eastAsia="Times New Roman" w:hAnsi="Times New Roman" w:cs="Times New Roman"/>
          <w:sz w:val="24"/>
          <w:szCs w:val="24"/>
        </w:rPr>
        <w:t>1</w:t>
      </w:r>
      <w:r w:rsidR="005C16CB" w:rsidRPr="000A693C">
        <w:rPr>
          <w:rFonts w:ascii="Times New Roman" w:eastAsia="Times New Roman" w:hAnsi="Times New Roman" w:cs="Times New Roman"/>
          <w:sz w:val="24"/>
          <w:szCs w:val="24"/>
        </w:rPr>
        <w:t>1</w:t>
      </w:r>
      <w:r w:rsidR="00E8571C" w:rsidRPr="000A693C">
        <w:rPr>
          <w:rFonts w:ascii="Times New Roman" w:eastAsia="Times New Roman" w:hAnsi="Times New Roman" w:cs="Times New Roman"/>
          <w:sz w:val="24"/>
          <w:szCs w:val="24"/>
        </w:rPr>
        <w:t>)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632A699A" w14:textId="4210F39A" w:rsidR="00727616" w:rsidRPr="000A693C" w:rsidRDefault="0072761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2</w:t>
      </w:r>
      <w:r w:rsidR="005C16CB" w:rsidRPr="000A693C">
        <w:rPr>
          <w:rFonts w:ascii="Times New Roman" w:hAnsi="Times New Roman" w:cs="Times New Roman"/>
          <w:sz w:val="24"/>
          <w:szCs w:val="24"/>
          <w:lang w:eastAsia="en-US"/>
        </w:rPr>
        <w:t>7</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случае отказа в приеме документов заявителю</w:t>
      </w:r>
      <w:r w:rsidR="005C16CB" w:rsidRPr="000A693C">
        <w:rPr>
          <w:rFonts w:ascii="Times New Roman" w:eastAsia="Times New Roman" w:hAnsi="Times New Roman" w:cs="Times New Roman"/>
          <w:color w:val="000000"/>
          <w:sz w:val="24"/>
          <w:szCs w:val="24"/>
          <w:lang w:eastAsia="ru-RU"/>
        </w:rPr>
        <w:t xml:space="preserve"> (уполномоченному представителю)</w:t>
      </w:r>
      <w:r w:rsidRPr="000A693C">
        <w:rPr>
          <w:rFonts w:ascii="Times New Roman" w:eastAsia="Times New Roman" w:hAnsi="Times New Roman" w:cs="Times New Roman"/>
          <w:color w:val="000000"/>
          <w:sz w:val="24"/>
          <w:szCs w:val="24"/>
          <w:lang w:eastAsia="ru-RU"/>
        </w:rPr>
        <w:t xml:space="preserve"> разъясняются причины и основания отказа, а также способы их устранения.</w:t>
      </w:r>
    </w:p>
    <w:p w14:paraId="6D2235D9" w14:textId="5B5637F3" w:rsidR="00727616" w:rsidRPr="000A693C" w:rsidRDefault="0072761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подачи документов заявителем</w:t>
      </w:r>
      <w:r w:rsidR="005C16CB" w:rsidRPr="000A693C">
        <w:rPr>
          <w:rFonts w:ascii="Times New Roman" w:eastAsia="Times New Roman" w:hAnsi="Times New Roman" w:cs="Times New Roman"/>
          <w:color w:val="000000"/>
          <w:sz w:val="24"/>
          <w:szCs w:val="24"/>
          <w:lang w:eastAsia="ru-RU"/>
        </w:rPr>
        <w:t xml:space="preserve"> (уполномоченным представителем)</w:t>
      </w:r>
      <w:r w:rsidRPr="000A693C">
        <w:rPr>
          <w:rFonts w:ascii="Times New Roman" w:eastAsia="Times New Roman" w:hAnsi="Times New Roman" w:cs="Times New Roman"/>
          <w:color w:val="000000"/>
          <w:sz w:val="24"/>
          <w:szCs w:val="24"/>
          <w:lang w:eastAsia="ru-RU"/>
        </w:rPr>
        <w:t xml:space="preserve"> лично, отказ в приеме документов осуществляется в день подачи заявления о предоставлении муниципальной услуги. </w:t>
      </w:r>
    </w:p>
    <w:p w14:paraId="5478BE2A" w14:textId="38270981" w:rsidR="00727616" w:rsidRPr="000A693C" w:rsidRDefault="0072761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w:t>
      </w:r>
      <w:r w:rsidR="005C16CB" w:rsidRPr="000A693C">
        <w:rPr>
          <w:rFonts w:ascii="Times New Roman" w:eastAsia="Times New Roman" w:hAnsi="Times New Roman" w:cs="Times New Roman"/>
          <w:color w:val="000000"/>
          <w:sz w:val="24"/>
          <w:szCs w:val="24"/>
          <w:lang w:eastAsia="ru-RU"/>
        </w:rPr>
        <w:t xml:space="preserve">(уполномоченным представителем) </w:t>
      </w:r>
      <w:r w:rsidRPr="000A693C">
        <w:rPr>
          <w:rFonts w:ascii="Times New Roman" w:eastAsia="Times New Roman" w:hAnsi="Times New Roman" w:cs="Times New Roman"/>
          <w:color w:val="000000"/>
          <w:sz w:val="24"/>
          <w:szCs w:val="24"/>
          <w:lang w:eastAsia="ru-RU"/>
        </w:rPr>
        <w:t xml:space="preserve">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hAnsi="Times New Roman" w:cs="Times New Roman"/>
          <w:color w:val="000000"/>
          <w:sz w:val="24"/>
          <w:szCs w:val="24"/>
          <w:lang w:eastAsia="en-US"/>
        </w:rPr>
        <w:t>заявления об исправлении опечаток или ошибок,</w:t>
      </w:r>
      <w:r w:rsidRPr="000A693C">
        <w:rPr>
          <w:rFonts w:ascii="Times New Roman" w:eastAsia="Times New Roman" w:hAnsi="Times New Roman" w:cs="Times New Roman"/>
          <w:color w:val="000000"/>
          <w:sz w:val="24"/>
          <w:szCs w:val="24"/>
          <w:lang w:eastAsia="ru-RU"/>
        </w:rPr>
        <w:t xml:space="preserve">  и направляется тем же способом, что и поступившие заявления, если иное не будет указано в самих заявлениях или в расписке о приеме документов.</w:t>
      </w:r>
    </w:p>
    <w:p w14:paraId="372446AC" w14:textId="378431BF" w:rsidR="00727616" w:rsidRPr="000A693C" w:rsidRDefault="0072761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w:t>
      </w:r>
      <w:r w:rsidR="005C16CB" w:rsidRPr="000A693C">
        <w:rPr>
          <w:rFonts w:ascii="Times New Roman" w:eastAsia="Times New Roman" w:hAnsi="Times New Roman" w:cs="Times New Roman"/>
          <w:color w:val="000000"/>
          <w:sz w:val="24"/>
          <w:szCs w:val="24"/>
          <w:lang w:eastAsia="ru-RU"/>
        </w:rPr>
        <w:t xml:space="preserve"> (уполномоченного представителя)</w:t>
      </w:r>
      <w:r w:rsidRPr="000A693C">
        <w:rPr>
          <w:rFonts w:ascii="Times New Roman" w:eastAsia="Times New Roman" w:hAnsi="Times New Roman" w:cs="Times New Roman"/>
          <w:color w:val="000000"/>
          <w:sz w:val="24"/>
          <w:szCs w:val="24"/>
          <w:lang w:eastAsia="ru-RU"/>
        </w:rPr>
        <w:t xml:space="preserve">  за предоставлением муниципальной услуги</w:t>
      </w:r>
      <w:r w:rsidR="0046190D" w:rsidRPr="000A693C">
        <w:rPr>
          <w:rFonts w:ascii="Times New Roman" w:eastAsia="Times New Roman" w:hAnsi="Times New Roman" w:cs="Times New Roman"/>
          <w:color w:val="000000"/>
          <w:sz w:val="24"/>
          <w:szCs w:val="24"/>
          <w:lang w:eastAsia="ru-RU"/>
        </w:rPr>
        <w:t>.</w:t>
      </w:r>
      <w:r w:rsidR="00DE166F" w:rsidRPr="000A693C">
        <w:rPr>
          <w:rFonts w:ascii="Times New Roman" w:eastAsia="Times New Roman" w:hAnsi="Times New Roman" w:cs="Times New Roman"/>
          <w:color w:val="000000"/>
          <w:sz w:val="24"/>
          <w:szCs w:val="24"/>
          <w:lang w:eastAsia="ru-RU"/>
        </w:rPr>
        <w:t xml:space="preserve"> </w:t>
      </w:r>
    </w:p>
    <w:p w14:paraId="05B8002A" w14:textId="77777777" w:rsidR="00727616" w:rsidRPr="000A693C" w:rsidRDefault="0072761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p>
    <w:p w14:paraId="7EEB1043"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ADBE5B6" w14:textId="77777777" w:rsidR="00727616" w:rsidRPr="000A693C" w:rsidRDefault="0072761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p>
    <w:p w14:paraId="010824E7" w14:textId="6A683885" w:rsidR="00727616" w:rsidRPr="000A693C" w:rsidRDefault="005C16CB"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28</w:t>
      </w:r>
      <w:r w:rsidR="00727616" w:rsidRPr="000A693C">
        <w:rPr>
          <w:rFonts w:ascii="Times New Roman" w:hAnsi="Times New Roman" w:cs="Times New Roman"/>
          <w:sz w:val="24"/>
          <w:szCs w:val="24"/>
          <w:lang w:eastAsia="en-US"/>
        </w:rPr>
        <w:t>. Исчерпывающий перечень оснований для приостановления муниципальной услуги: отсутствует.</w:t>
      </w:r>
    </w:p>
    <w:p w14:paraId="307C64B8" w14:textId="3464C4F0" w:rsidR="00727616" w:rsidRPr="000A693C" w:rsidRDefault="005C16CB"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29</w:t>
      </w:r>
      <w:r w:rsidR="00727616" w:rsidRPr="000A693C">
        <w:rPr>
          <w:rFonts w:ascii="Times New Roman" w:hAnsi="Times New Roman" w:cs="Times New Roman"/>
          <w:sz w:val="24"/>
          <w:szCs w:val="24"/>
          <w:lang w:eastAsia="en-US"/>
        </w:rPr>
        <w:t xml:space="preserve">. Исчерпывающий перечень оснований для отказа в выдаче </w:t>
      </w:r>
      <w:r w:rsidR="00DE166F" w:rsidRPr="000A693C">
        <w:rPr>
          <w:rFonts w:ascii="Times New Roman" w:hAnsi="Times New Roman" w:cs="Times New Roman"/>
          <w:sz w:val="24"/>
          <w:szCs w:val="24"/>
          <w:lang w:eastAsia="en-US"/>
        </w:rPr>
        <w:t>архивных копий</w:t>
      </w:r>
      <w:r w:rsidR="00727616" w:rsidRPr="000A693C">
        <w:rPr>
          <w:rFonts w:ascii="Times New Roman" w:hAnsi="Times New Roman" w:cs="Times New Roman"/>
          <w:sz w:val="24"/>
          <w:szCs w:val="24"/>
          <w:lang w:eastAsia="en-US"/>
        </w:rPr>
        <w:t>:</w:t>
      </w:r>
    </w:p>
    <w:p w14:paraId="2F30C688" w14:textId="55D62E8F" w:rsidR="00DE166F" w:rsidRPr="000A693C" w:rsidRDefault="00DE166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отсутствие у заявителя права на получение соответствующих документов.</w:t>
      </w:r>
    </w:p>
    <w:p w14:paraId="14C515EB" w14:textId="7DCF6778" w:rsidR="00166224" w:rsidRPr="000A693C" w:rsidRDefault="00166224"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представление документов, содержащих недостоверные сведения, либо документов, оформленных в ненадлежащем порядке</w:t>
      </w:r>
    </w:p>
    <w:p w14:paraId="7D3D0CA8" w14:textId="2F1AC15E" w:rsidR="00727616" w:rsidRPr="000A693C" w:rsidRDefault="009258A1"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sidR="0083575D" w:rsidRPr="000A693C">
        <w:rPr>
          <w:rFonts w:ascii="Times New Roman" w:hAnsi="Times New Roman" w:cs="Times New Roman"/>
          <w:sz w:val="24"/>
          <w:szCs w:val="24"/>
          <w:lang w:eastAsia="en-US"/>
        </w:rPr>
        <w:t>0</w:t>
      </w:r>
      <w:r w:rsidR="00727616" w:rsidRPr="000A693C">
        <w:rPr>
          <w:rFonts w:ascii="Times New Roman" w:hAnsi="Times New Roman" w:cs="Times New Roman"/>
          <w:sz w:val="24"/>
          <w:szCs w:val="24"/>
          <w:lang w:eastAsia="en-US"/>
        </w:rPr>
        <w:t xml:space="preserve">. Основанием для отказа в исправлении ошибок или опечаток в </w:t>
      </w:r>
      <w:r w:rsidR="00727616" w:rsidRPr="000A693C">
        <w:rPr>
          <w:rFonts w:ascii="Times New Roman" w:hAnsi="Times New Roman" w:cs="Times New Roman"/>
          <w:bCs/>
          <w:sz w:val="24"/>
          <w:szCs w:val="24"/>
          <w:lang w:eastAsia="en-US"/>
        </w:rPr>
        <w:t xml:space="preserve">документах, выданных по результатам предоставления муниципальной услуги, является отсутствие </w:t>
      </w:r>
      <w:r w:rsidR="00727616" w:rsidRPr="000A693C">
        <w:rPr>
          <w:rFonts w:ascii="Times New Roman" w:hAnsi="Times New Roman" w:cs="Times New Roman"/>
          <w:sz w:val="24"/>
          <w:szCs w:val="24"/>
          <w:lang w:eastAsia="en-US"/>
        </w:rPr>
        <w:t>опечаток или ошибок в сформированных по результатам предоставления муниципальной услуги документах</w:t>
      </w:r>
      <w:r w:rsidR="00403209" w:rsidRPr="000A693C">
        <w:rPr>
          <w:rFonts w:ascii="Times New Roman" w:hAnsi="Times New Roman" w:cs="Times New Roman"/>
          <w:sz w:val="24"/>
          <w:szCs w:val="24"/>
          <w:lang w:eastAsia="en-US"/>
        </w:rPr>
        <w:t>.</w:t>
      </w:r>
      <w:r w:rsidR="00727616" w:rsidRPr="000A693C">
        <w:rPr>
          <w:rFonts w:ascii="Times New Roman" w:hAnsi="Times New Roman" w:cs="Times New Roman"/>
          <w:sz w:val="24"/>
          <w:szCs w:val="24"/>
          <w:lang w:eastAsia="en-US"/>
        </w:rPr>
        <w:t xml:space="preserve"> </w:t>
      </w:r>
    </w:p>
    <w:p w14:paraId="2A1B88E6" w14:textId="77777777" w:rsidR="00403209" w:rsidRPr="000A693C" w:rsidRDefault="00403209" w:rsidP="000A693C">
      <w:pPr>
        <w:suppressAutoHyphens w:val="0"/>
        <w:autoSpaceDE w:val="0"/>
        <w:spacing w:after="0" w:line="240" w:lineRule="auto"/>
        <w:ind w:firstLine="709"/>
        <w:jc w:val="both"/>
        <w:rPr>
          <w:rFonts w:ascii="Times New Roman" w:hAnsi="Times New Roman" w:cs="Times New Roman"/>
          <w:sz w:val="24"/>
          <w:szCs w:val="24"/>
          <w:lang w:eastAsia="en-US"/>
        </w:rPr>
      </w:pPr>
    </w:p>
    <w:p w14:paraId="7D5FA529"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Размер платы, взимаемой с заявителя при предоставлении муниципальной услуги, и способы ее взимания</w:t>
      </w:r>
    </w:p>
    <w:p w14:paraId="59500C48"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p>
    <w:p w14:paraId="6EF3FFB1" w14:textId="2F3BF45A" w:rsidR="00727616" w:rsidRPr="000A693C" w:rsidRDefault="009258A1"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sidR="0083575D" w:rsidRPr="000A693C">
        <w:rPr>
          <w:rFonts w:ascii="Times New Roman" w:hAnsi="Times New Roman" w:cs="Times New Roman"/>
          <w:sz w:val="24"/>
          <w:szCs w:val="24"/>
          <w:lang w:eastAsia="en-US"/>
        </w:rPr>
        <w:t>1</w:t>
      </w:r>
      <w:r w:rsidR="00727616" w:rsidRPr="000A693C">
        <w:rPr>
          <w:rFonts w:ascii="Times New Roman" w:hAnsi="Times New Roman" w:cs="Times New Roman"/>
          <w:sz w:val="24"/>
          <w:szCs w:val="24"/>
          <w:lang w:eastAsia="en-US"/>
        </w:rPr>
        <w:t>. Государственная пошлина или иная плата за предоставление муниципальной услуги не взимается.</w:t>
      </w:r>
    </w:p>
    <w:p w14:paraId="588F27AD"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p>
    <w:p w14:paraId="06F1F284"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AF15D31"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p>
    <w:p w14:paraId="6890CCDB" w14:textId="3DAAF99C" w:rsidR="00727616" w:rsidRPr="000A693C" w:rsidRDefault="009258A1"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sidR="0083575D" w:rsidRPr="000A693C">
        <w:rPr>
          <w:rFonts w:ascii="Times New Roman" w:hAnsi="Times New Roman" w:cs="Times New Roman"/>
          <w:sz w:val="24"/>
          <w:szCs w:val="24"/>
          <w:lang w:eastAsia="en-US"/>
        </w:rPr>
        <w:t>2</w:t>
      </w:r>
      <w:r w:rsidR="00727616" w:rsidRPr="000A693C">
        <w:rPr>
          <w:rFonts w:ascii="Times New Roman" w:hAnsi="Times New Roman" w:cs="Times New Roman"/>
          <w:sz w:val="24"/>
          <w:szCs w:val="24"/>
          <w:lang w:eastAsia="en-US"/>
        </w:rPr>
        <w:t>. Максимальный срок ожидания в очереди при подаче з</w:t>
      </w:r>
      <w:r w:rsidR="00727616" w:rsidRPr="000A693C">
        <w:rPr>
          <w:rFonts w:ascii="Times New Roman" w:hAnsi="Times New Roman" w:cs="Times New Roman"/>
          <w:bCs/>
          <w:sz w:val="24"/>
          <w:szCs w:val="24"/>
          <w:lang w:eastAsia="en-US"/>
        </w:rPr>
        <w:t>аявления</w:t>
      </w:r>
      <w:r w:rsidR="00166224" w:rsidRPr="000A693C">
        <w:rPr>
          <w:rFonts w:ascii="Times New Roman" w:hAnsi="Times New Roman" w:cs="Times New Roman"/>
          <w:bCs/>
          <w:sz w:val="24"/>
          <w:szCs w:val="24"/>
          <w:lang w:eastAsia="en-US"/>
        </w:rPr>
        <w:t xml:space="preserve"> о предоставлении муниципальной услуги</w:t>
      </w:r>
      <w:r w:rsidR="00727616" w:rsidRPr="000A693C">
        <w:rPr>
          <w:rFonts w:ascii="Times New Roman" w:hAnsi="Times New Roman" w:cs="Times New Roman"/>
          <w:sz w:val="24"/>
          <w:szCs w:val="24"/>
          <w:lang w:eastAsia="en-US"/>
        </w:rPr>
        <w:t xml:space="preserve">, </w:t>
      </w:r>
      <w:r w:rsidR="00727616" w:rsidRPr="000A693C">
        <w:rPr>
          <w:rFonts w:ascii="Times New Roman" w:hAnsi="Times New Roman" w:cs="Times New Roman"/>
          <w:color w:val="000000"/>
          <w:sz w:val="24"/>
          <w:szCs w:val="24"/>
          <w:lang w:eastAsia="en-US"/>
        </w:rPr>
        <w:t>заявления об исправлении опечаток или ошибок</w:t>
      </w:r>
      <w:r w:rsidR="00E16D45" w:rsidRPr="000A693C">
        <w:rPr>
          <w:rFonts w:ascii="Times New Roman" w:hAnsi="Times New Roman" w:cs="Times New Roman"/>
          <w:color w:val="000000"/>
          <w:sz w:val="24"/>
          <w:szCs w:val="24"/>
          <w:lang w:eastAsia="en-US"/>
        </w:rPr>
        <w:t xml:space="preserve"> </w:t>
      </w:r>
      <w:r w:rsidR="00727616" w:rsidRPr="000A693C">
        <w:rPr>
          <w:rFonts w:ascii="Times New Roman" w:hAnsi="Times New Roman" w:cs="Times New Roman"/>
          <w:sz w:val="24"/>
          <w:szCs w:val="24"/>
          <w:lang w:eastAsia="en-US"/>
        </w:rPr>
        <w:t xml:space="preserve">(далее совместно – заявление о предоставлении муниципальной услуги) и прилагаемых документов в </w:t>
      </w:r>
      <w:r w:rsidR="00DE166F" w:rsidRPr="000A693C">
        <w:rPr>
          <w:rFonts w:ascii="Times New Roman" w:hAnsi="Times New Roman" w:cs="Times New Roman"/>
          <w:sz w:val="24"/>
          <w:szCs w:val="24"/>
          <w:lang w:eastAsia="en-US"/>
        </w:rPr>
        <w:t>архивном секторе</w:t>
      </w:r>
      <w:r w:rsidR="00727616" w:rsidRPr="000A693C">
        <w:rPr>
          <w:rFonts w:ascii="Times New Roman" w:hAnsi="Times New Roman" w:cs="Times New Roman"/>
          <w:sz w:val="24"/>
          <w:szCs w:val="24"/>
          <w:lang w:eastAsia="en-US"/>
        </w:rPr>
        <w:t xml:space="preserve"> составляет 15 минут.</w:t>
      </w:r>
    </w:p>
    <w:p w14:paraId="160FE645" w14:textId="45E94FE3" w:rsidR="00727616" w:rsidRPr="000A693C" w:rsidRDefault="009258A1" w:rsidP="000A693C">
      <w:pPr>
        <w:suppressAutoHyphens w:val="0"/>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3</w:t>
      </w:r>
      <w:r w:rsidR="0083575D" w:rsidRPr="000A693C">
        <w:rPr>
          <w:rFonts w:ascii="Times New Roman" w:hAnsi="Times New Roman" w:cs="Times New Roman"/>
          <w:sz w:val="24"/>
          <w:szCs w:val="24"/>
          <w:lang w:eastAsia="en-US"/>
        </w:rPr>
        <w:t>3</w:t>
      </w:r>
      <w:r w:rsidR="00727616" w:rsidRPr="000A693C">
        <w:rPr>
          <w:rFonts w:ascii="Times New Roman" w:hAnsi="Times New Roman" w:cs="Times New Roman"/>
          <w:sz w:val="24"/>
          <w:szCs w:val="24"/>
          <w:lang w:eastAsia="en-US"/>
        </w:rPr>
        <w:t xml:space="preserve">. Максимальный срок ожидания в очереди при получении результата предоставления муниципальной услуги  </w:t>
      </w:r>
      <w:r w:rsidR="00727616" w:rsidRPr="000A693C">
        <w:rPr>
          <w:rFonts w:ascii="Times New Roman" w:hAnsi="Times New Roman" w:cs="Times New Roman"/>
          <w:sz w:val="24"/>
          <w:szCs w:val="24"/>
          <w:lang w:eastAsia="ru-RU"/>
        </w:rPr>
        <w:t>составляет 15 минут.</w:t>
      </w:r>
    </w:p>
    <w:p w14:paraId="7B01B071"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ADAD4EB"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Срок регистрации запроса заявителя о предоставлении муниципальной услуги</w:t>
      </w:r>
    </w:p>
    <w:p w14:paraId="0826E436"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p>
    <w:p w14:paraId="570D9EDE" w14:textId="06E8343E" w:rsidR="00727616" w:rsidRPr="000A693C" w:rsidRDefault="009258A1"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sidR="0083575D" w:rsidRPr="000A693C">
        <w:rPr>
          <w:rFonts w:ascii="Times New Roman" w:hAnsi="Times New Roman" w:cs="Times New Roman"/>
          <w:sz w:val="24"/>
          <w:szCs w:val="24"/>
          <w:lang w:eastAsia="en-US"/>
        </w:rPr>
        <w:t>4</w:t>
      </w:r>
      <w:r w:rsidRPr="000A693C">
        <w:rPr>
          <w:rFonts w:ascii="Times New Roman" w:hAnsi="Times New Roman" w:cs="Times New Roman"/>
          <w:sz w:val="24"/>
          <w:szCs w:val="24"/>
          <w:lang w:eastAsia="en-US"/>
        </w:rPr>
        <w:t xml:space="preserve">. </w:t>
      </w:r>
      <w:r w:rsidR="00727616" w:rsidRPr="000A693C">
        <w:rPr>
          <w:rFonts w:ascii="Times New Roman" w:hAnsi="Times New Roman" w:cs="Times New Roman"/>
          <w:sz w:val="24"/>
          <w:szCs w:val="24"/>
          <w:lang w:eastAsia="en-US"/>
        </w:rPr>
        <w:t>Регистрация заявления о предоставлении муниципальной услуги</w:t>
      </w:r>
      <w:r w:rsidR="00727616" w:rsidRPr="000A693C">
        <w:rPr>
          <w:rFonts w:ascii="Times New Roman" w:hAnsi="Times New Roman" w:cs="Times New Roman"/>
          <w:sz w:val="24"/>
          <w:szCs w:val="24"/>
          <w:lang w:eastAsia="ru-RU"/>
        </w:rPr>
        <w:t xml:space="preserve"> и</w:t>
      </w:r>
      <w:r w:rsidR="00727616" w:rsidRPr="000A693C">
        <w:rPr>
          <w:rFonts w:ascii="Times New Roman" w:hAnsi="Times New Roman" w:cs="Times New Roman"/>
          <w:sz w:val="24"/>
          <w:szCs w:val="24"/>
          <w:lang w:eastAsia="en-US"/>
        </w:rPr>
        <w:t xml:space="preserve"> прилагаемые документы, поступившие в</w:t>
      </w:r>
      <w:r w:rsidR="00E16D45" w:rsidRPr="000A693C">
        <w:rPr>
          <w:rFonts w:ascii="Times New Roman" w:hAnsi="Times New Roman" w:cs="Times New Roman"/>
          <w:sz w:val="24"/>
          <w:szCs w:val="24"/>
          <w:lang w:eastAsia="en-US"/>
        </w:rPr>
        <w:t xml:space="preserve"> архивный сектор</w:t>
      </w:r>
      <w:r w:rsidR="00727616" w:rsidRPr="000A693C">
        <w:rPr>
          <w:rFonts w:ascii="Times New Roman" w:hAnsi="Times New Roman" w:cs="Times New Roman"/>
          <w:sz w:val="24"/>
          <w:szCs w:val="24"/>
          <w:lang w:eastAsia="en-US"/>
        </w:rPr>
        <w:t xml:space="preserve">, в том числе в электронном виде через Единый портал, осуществляются не позднее рабочего дня, следующего за днем его поступления. </w:t>
      </w:r>
    </w:p>
    <w:p w14:paraId="40948DC7"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 случае представления заявления о предоставлении муниципальной услуги в электронной форме  посредством Единого портала вне рабочего времени </w:t>
      </w:r>
      <w:r w:rsidR="006D6DE1" w:rsidRPr="000A693C">
        <w:rPr>
          <w:rFonts w:ascii="Times New Roman" w:hAnsi="Times New Roman" w:cs="Times New Roman"/>
          <w:sz w:val="24"/>
          <w:szCs w:val="24"/>
          <w:lang w:eastAsia="en-US"/>
        </w:rPr>
        <w:t xml:space="preserve">в архивный сектор </w:t>
      </w:r>
      <w:r w:rsidRPr="000A693C">
        <w:rPr>
          <w:rFonts w:ascii="Times New Roman" w:hAnsi="Times New Roman" w:cs="Times New Roman"/>
          <w:sz w:val="24"/>
          <w:szCs w:val="24"/>
          <w:lang w:eastAsia="en-US"/>
        </w:rPr>
        <w:t xml:space="preserve"> либо в выходной, нерабочий праздничный день</w:t>
      </w:r>
      <w:r w:rsidR="006D6DE1" w:rsidRPr="000A693C">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en-US"/>
        </w:rPr>
        <w:t xml:space="preserve"> днем поступления заявления о предоставлении муниципальной услуги считается первый рабочий день, следующий  за днем представления заявителем указанного заявления.</w:t>
      </w:r>
    </w:p>
    <w:p w14:paraId="1E0FF10C"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Заявление о предоставлении муниципальной услуги считается поступившим в </w:t>
      </w:r>
      <w:r w:rsidR="006D6DE1" w:rsidRPr="000A693C">
        <w:rPr>
          <w:rFonts w:ascii="Times New Roman" w:hAnsi="Times New Roman" w:cs="Times New Roman"/>
          <w:sz w:val="24"/>
          <w:szCs w:val="24"/>
          <w:lang w:eastAsia="en-US"/>
        </w:rPr>
        <w:t xml:space="preserve">архивный сектор </w:t>
      </w:r>
      <w:r w:rsidRPr="000A693C">
        <w:rPr>
          <w:rFonts w:ascii="Times New Roman" w:hAnsi="Times New Roman" w:cs="Times New Roman"/>
          <w:sz w:val="24"/>
          <w:szCs w:val="24"/>
          <w:lang w:eastAsia="en-US"/>
        </w:rPr>
        <w:t>со дня его регистрации.</w:t>
      </w:r>
    </w:p>
    <w:p w14:paraId="649F2675" w14:textId="5B05DC18" w:rsidR="00727616" w:rsidRPr="000A693C" w:rsidRDefault="009258A1"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sidR="0083575D" w:rsidRPr="000A693C">
        <w:rPr>
          <w:rFonts w:ascii="Times New Roman" w:hAnsi="Times New Roman" w:cs="Times New Roman"/>
          <w:sz w:val="24"/>
          <w:szCs w:val="24"/>
          <w:lang w:eastAsia="en-US"/>
        </w:rPr>
        <w:t>5</w:t>
      </w:r>
      <w:r w:rsidR="00727616" w:rsidRPr="000A693C">
        <w:rPr>
          <w:rFonts w:ascii="Times New Roman" w:hAnsi="Times New Roman" w:cs="Times New Roman"/>
          <w:sz w:val="24"/>
          <w:szCs w:val="24"/>
          <w:lang w:eastAsia="en-US"/>
        </w:rPr>
        <w:t>. Учет заявлений о предоставлении муниципальной услуги и прилагаемых документов осуществляется путем внесения записи в</w:t>
      </w:r>
      <w:r w:rsidR="006D6DE1" w:rsidRPr="000A693C">
        <w:rPr>
          <w:rFonts w:ascii="Times New Roman" w:hAnsi="Times New Roman" w:cs="Times New Roman"/>
          <w:sz w:val="24"/>
          <w:szCs w:val="24"/>
          <w:lang w:eastAsia="en-US"/>
        </w:rPr>
        <w:t xml:space="preserve"> журнал учета</w:t>
      </w:r>
      <w:r w:rsidR="00727616" w:rsidRPr="000A693C">
        <w:rPr>
          <w:rFonts w:ascii="Times New Roman" w:hAnsi="Times New Roman" w:cs="Times New Roman"/>
          <w:sz w:val="24"/>
          <w:szCs w:val="24"/>
          <w:lang w:eastAsia="en-US"/>
        </w:rPr>
        <w:t xml:space="preserve">. </w:t>
      </w:r>
    </w:p>
    <w:p w14:paraId="4893532F"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p>
    <w:p w14:paraId="56EB1581"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 xml:space="preserve">Требования к помещениям, в которых предоставляются </w:t>
      </w:r>
      <w:r w:rsidR="006D6DE1" w:rsidRPr="000A693C">
        <w:rPr>
          <w:rFonts w:ascii="Times New Roman" w:hAnsi="Times New Roman" w:cs="Times New Roman"/>
          <w:b/>
          <w:sz w:val="24"/>
          <w:szCs w:val="24"/>
          <w:lang w:eastAsia="ru-RU"/>
        </w:rPr>
        <w:t>муниципальн</w:t>
      </w:r>
      <w:r w:rsidRPr="000A693C">
        <w:rPr>
          <w:rFonts w:ascii="Times New Roman" w:hAnsi="Times New Roman" w:cs="Times New Roman"/>
          <w:b/>
          <w:sz w:val="24"/>
          <w:szCs w:val="24"/>
          <w:lang w:eastAsia="ru-RU"/>
        </w:rPr>
        <w:t>ые услуги</w:t>
      </w:r>
    </w:p>
    <w:p w14:paraId="13A4D121" w14:textId="77777777" w:rsidR="00727616" w:rsidRPr="000A693C" w:rsidRDefault="00727616" w:rsidP="000A693C">
      <w:pPr>
        <w:suppressAutoHyphens w:val="0"/>
        <w:autoSpaceDE w:val="0"/>
        <w:spacing w:after="0" w:line="240" w:lineRule="auto"/>
        <w:ind w:firstLine="709"/>
        <w:jc w:val="center"/>
        <w:rPr>
          <w:rFonts w:ascii="Times New Roman" w:hAnsi="Times New Roman" w:cs="Times New Roman"/>
          <w:sz w:val="24"/>
          <w:szCs w:val="24"/>
          <w:lang w:eastAsia="en-US"/>
        </w:rPr>
      </w:pPr>
    </w:p>
    <w:p w14:paraId="34F79B9B" w14:textId="53ADDBD9" w:rsidR="00727616" w:rsidRPr="000A693C" w:rsidRDefault="00E16D45"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sidR="0083575D" w:rsidRPr="000A693C">
        <w:rPr>
          <w:rFonts w:ascii="Times New Roman" w:hAnsi="Times New Roman" w:cs="Times New Roman"/>
          <w:sz w:val="24"/>
          <w:szCs w:val="24"/>
          <w:lang w:eastAsia="en-US"/>
        </w:rPr>
        <w:t>6</w:t>
      </w:r>
      <w:r w:rsidR="00727616" w:rsidRPr="000A693C">
        <w:rPr>
          <w:rFonts w:ascii="Times New Roman" w:hAnsi="Times New Roman" w:cs="Times New Roman"/>
          <w:sz w:val="24"/>
          <w:szCs w:val="24"/>
          <w:lang w:eastAsia="en-US"/>
        </w:rPr>
        <w:t xml:space="preserve">. Помещение, в котором предоставляется </w:t>
      </w:r>
      <w:r w:rsidR="0046190D" w:rsidRPr="000A693C">
        <w:rPr>
          <w:rFonts w:ascii="Times New Roman" w:hAnsi="Times New Roman" w:cs="Times New Roman"/>
          <w:sz w:val="24"/>
          <w:szCs w:val="24"/>
          <w:lang w:eastAsia="en-US"/>
        </w:rPr>
        <w:t xml:space="preserve">муниципальная </w:t>
      </w:r>
      <w:r w:rsidR="00727616" w:rsidRPr="000A693C">
        <w:rPr>
          <w:rFonts w:ascii="Times New Roman" w:hAnsi="Times New Roman" w:cs="Times New Roman"/>
          <w:sz w:val="24"/>
          <w:szCs w:val="24"/>
          <w:lang w:eastAsia="en-US"/>
        </w:rPr>
        <w:t xml:space="preserve">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w:t>
      </w:r>
      <w:r w:rsidR="00727616" w:rsidRPr="000A693C">
        <w:rPr>
          <w:rFonts w:ascii="Times New Roman" w:hAnsi="Times New Roman" w:cs="Times New Roman"/>
          <w:bCs/>
          <w:sz w:val="24"/>
          <w:szCs w:val="24"/>
          <w:lang w:eastAsia="en-US"/>
        </w:rPr>
        <w:t xml:space="preserve">аявления </w:t>
      </w:r>
      <w:r w:rsidR="00727616" w:rsidRPr="000A693C">
        <w:rPr>
          <w:rFonts w:ascii="Times New Roman" w:hAnsi="Times New Roman" w:cs="Times New Roman"/>
          <w:sz w:val="24"/>
          <w:szCs w:val="24"/>
          <w:lang w:eastAsia="en-US"/>
        </w:rPr>
        <w:t>о предоставлении муниципальной услуги.</w:t>
      </w:r>
    </w:p>
    <w:p w14:paraId="1A196121"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5AAFDDF8"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информационными стендами;</w:t>
      </w:r>
    </w:p>
    <w:p w14:paraId="27E348AA" w14:textId="77777777" w:rsidR="00727616" w:rsidRPr="000A693C" w:rsidRDefault="00727616" w:rsidP="000A693C">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стульями и столами для письма;</w:t>
      </w:r>
    </w:p>
    <w:p w14:paraId="2B71FDE3" w14:textId="4F25C6A1" w:rsidR="0083575D" w:rsidRPr="000A693C" w:rsidRDefault="00727616" w:rsidP="000A693C">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iCs/>
          <w:sz w:val="24"/>
          <w:szCs w:val="24"/>
          <w:lang w:eastAsia="en-US"/>
        </w:rPr>
        <w:t xml:space="preserve">бланками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 xml:space="preserve">аявлениями   </w:t>
      </w:r>
      <w:r w:rsidRPr="000A693C">
        <w:rPr>
          <w:rFonts w:ascii="Times New Roman" w:hAnsi="Times New Roman" w:cs="Times New Roman"/>
          <w:sz w:val="24"/>
          <w:szCs w:val="24"/>
          <w:lang w:eastAsia="en-US"/>
        </w:rPr>
        <w:t>о предоставлении муниципальной услуги</w:t>
      </w:r>
      <w:r w:rsidR="0083575D" w:rsidRPr="000A693C">
        <w:rPr>
          <w:rFonts w:ascii="Times New Roman" w:hAnsi="Times New Roman" w:cs="Times New Roman"/>
          <w:sz w:val="24"/>
          <w:szCs w:val="24"/>
          <w:lang w:eastAsia="en-US"/>
        </w:rPr>
        <w:t>.</w:t>
      </w:r>
    </w:p>
    <w:p w14:paraId="556765DE" w14:textId="70857489" w:rsidR="00727616" w:rsidRPr="000A693C" w:rsidRDefault="0083575D" w:rsidP="000A693C">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37. Предоставление муниципальной услуги для лиц с ограниченными возможностями осуществляется в дистанционном режиме.</w:t>
      </w:r>
    </w:p>
    <w:p w14:paraId="432410BC"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p>
    <w:p w14:paraId="59A2C341" w14:textId="77777777" w:rsidR="00727616" w:rsidRPr="000A693C" w:rsidRDefault="00727616"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Показатели доступности и качества муниципальной услуги</w:t>
      </w:r>
    </w:p>
    <w:p w14:paraId="54296EFA"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p>
    <w:p w14:paraId="549348E8" w14:textId="7974A52C"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w:t>
      </w:r>
      <w:r w:rsidR="005904D5" w:rsidRPr="000A693C">
        <w:rPr>
          <w:rFonts w:ascii="Times New Roman" w:hAnsi="Times New Roman" w:cs="Times New Roman"/>
          <w:sz w:val="24"/>
          <w:szCs w:val="24"/>
          <w:lang w:eastAsia="en-US"/>
        </w:rPr>
        <w:t>8</w:t>
      </w:r>
      <w:r w:rsidRPr="000A693C">
        <w:rPr>
          <w:rFonts w:ascii="Times New Roman" w:hAnsi="Times New Roman" w:cs="Times New Roman"/>
          <w:sz w:val="24"/>
          <w:szCs w:val="24"/>
          <w:lang w:eastAsia="en-US"/>
        </w:rPr>
        <w:t xml:space="preserve">. Показатели доступности и качества </w:t>
      </w:r>
      <w:r w:rsidR="005D2172" w:rsidRPr="000A693C">
        <w:rPr>
          <w:rFonts w:ascii="Times New Roman" w:hAnsi="Times New Roman" w:cs="Times New Roman"/>
          <w:sz w:val="24"/>
          <w:szCs w:val="24"/>
          <w:lang w:eastAsia="en-US"/>
        </w:rPr>
        <w:t>муниципальных</w:t>
      </w:r>
      <w:r w:rsidRPr="000A693C">
        <w:rPr>
          <w:rFonts w:ascii="Times New Roman" w:hAnsi="Times New Roman" w:cs="Times New Roman"/>
          <w:sz w:val="24"/>
          <w:szCs w:val="24"/>
          <w:lang w:eastAsia="en-US"/>
        </w:rPr>
        <w:t xml:space="preserve"> услуг.</w:t>
      </w:r>
    </w:p>
    <w:p w14:paraId="3160CF30"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Показателями доступности являются:</w:t>
      </w:r>
    </w:p>
    <w:p w14:paraId="69F93548"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 широкий доступ к информации о предоставлении муниципальной услуги, в том числе к электронным формам заявления о предоставлении муниципальной услуги;</w:t>
      </w:r>
    </w:p>
    <w:p w14:paraId="187E0AFD"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2) получение полной, актуальной и достоверной информации о порядке предоставления муниципальной услуги;</w:t>
      </w:r>
    </w:p>
    <w:p w14:paraId="36783ABE"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информирование заявителей различными способами о ходе предоставления муниципальной услуги; </w:t>
      </w:r>
    </w:p>
    <w:p w14:paraId="3D7252A8"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4) получение информации о результате предоставления муниципальной услуги;</w:t>
      </w:r>
    </w:p>
    <w:p w14:paraId="65D9C362"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возможность подачи заявления о предоставлении муниципальной услуги и документов непосредственно в </w:t>
      </w:r>
      <w:r w:rsidR="005D2172" w:rsidRPr="000A693C">
        <w:rPr>
          <w:rFonts w:ascii="Times New Roman" w:hAnsi="Times New Roman" w:cs="Times New Roman"/>
          <w:sz w:val="24"/>
          <w:szCs w:val="24"/>
          <w:lang w:eastAsia="en-US"/>
        </w:rPr>
        <w:t>архивный сектор</w:t>
      </w:r>
      <w:r w:rsidRPr="000A693C">
        <w:rPr>
          <w:rFonts w:ascii="Times New Roman" w:hAnsi="Times New Roman" w:cs="Times New Roman"/>
          <w:sz w:val="24"/>
          <w:szCs w:val="24"/>
          <w:lang w:eastAsia="en-US"/>
        </w:rPr>
        <w:t>, через Единый портал, по почте</w:t>
      </w:r>
      <w:r w:rsidRPr="000A693C">
        <w:rPr>
          <w:rFonts w:ascii="Times New Roman" w:hAnsi="Times New Roman" w:cs="Times New Roman"/>
          <w:sz w:val="24"/>
          <w:szCs w:val="24"/>
          <w:lang w:eastAsia="ru-RU"/>
        </w:rPr>
        <w:t>.</w:t>
      </w:r>
    </w:p>
    <w:p w14:paraId="6E2963F6"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Показателями качества являются:</w:t>
      </w:r>
    </w:p>
    <w:p w14:paraId="44ECBAA5"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 своевременное предоставление муниципальной услуги (отсутствие нарушений сроков предоставления муниципальной услуги);</w:t>
      </w:r>
    </w:p>
    <w:p w14:paraId="48C12388"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предоставление муниципальной услуги в соответствии с вариантом ее предоставления; </w:t>
      </w:r>
    </w:p>
    <w:p w14:paraId="347CFF35"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 обоснованность отказов заявителям в предоставлении муниципальной услуги;</w:t>
      </w:r>
    </w:p>
    <w:p w14:paraId="3A577630" w14:textId="77777777"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4) отсутствие поданных в установленном порядке жалоб на действия (бездействие) должностных лиц в ходе предоставления муниципальной услуги;</w:t>
      </w:r>
    </w:p>
    <w:p w14:paraId="485DD26C" w14:textId="77777777" w:rsidR="00727616" w:rsidRPr="000A693C" w:rsidRDefault="00727616" w:rsidP="000A693C">
      <w:pPr>
        <w:tabs>
          <w:tab w:val="left" w:pos="360"/>
        </w:tabs>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5) достоверность и полнота информирования заявителя о ходе рассмотрения его обращения;</w:t>
      </w:r>
    </w:p>
    <w:p w14:paraId="525E61E9" w14:textId="77777777" w:rsidR="00727616" w:rsidRPr="000A693C" w:rsidRDefault="00727616" w:rsidP="000A693C">
      <w:pPr>
        <w:widowControl w:val="0"/>
        <w:tabs>
          <w:tab w:val="left" w:pos="360"/>
        </w:tabs>
        <w:autoSpaceDE w:val="0"/>
        <w:spacing w:after="0" w:line="240" w:lineRule="auto"/>
        <w:ind w:firstLine="709"/>
        <w:jc w:val="both"/>
        <w:rPr>
          <w:rFonts w:ascii="Times New Roman" w:hAnsi="Times New Roman" w:cs="Times New Roman"/>
          <w:iCs/>
          <w:sz w:val="24"/>
          <w:szCs w:val="24"/>
          <w:lang w:eastAsia="en-US"/>
        </w:rPr>
      </w:pPr>
      <w:r w:rsidRPr="000A693C">
        <w:rPr>
          <w:rFonts w:ascii="Times New Roman" w:hAnsi="Times New Roman" w:cs="Times New Roman"/>
          <w:iCs/>
          <w:sz w:val="24"/>
          <w:szCs w:val="24"/>
          <w:lang w:eastAsia="en-US"/>
        </w:rPr>
        <w:t>6) снижение максимального срока ожидания при подаче документов и получении результата предоставления муниципальной услуги;</w:t>
      </w:r>
    </w:p>
    <w:p w14:paraId="09DEF7F9" w14:textId="77777777" w:rsidR="00727616" w:rsidRPr="000A693C" w:rsidRDefault="00727616" w:rsidP="000A693C">
      <w:pPr>
        <w:tabs>
          <w:tab w:val="left" w:pos="360"/>
        </w:tabs>
        <w:suppressAutoHyphens w:val="0"/>
        <w:autoSpaceDE w:val="0"/>
        <w:spacing w:after="0" w:line="240" w:lineRule="auto"/>
        <w:ind w:firstLine="709"/>
        <w:jc w:val="both"/>
        <w:rPr>
          <w:rFonts w:ascii="Times New Roman" w:hAnsi="Times New Roman" w:cs="Times New Roman"/>
          <w:iCs/>
          <w:sz w:val="24"/>
          <w:szCs w:val="24"/>
          <w:lang w:eastAsia="en-US"/>
        </w:rPr>
      </w:pPr>
      <w:r w:rsidRPr="000A693C">
        <w:rPr>
          <w:rFonts w:ascii="Times New Roman" w:hAnsi="Times New Roman" w:cs="Times New Roman"/>
          <w:iCs/>
          <w:sz w:val="24"/>
          <w:szCs w:val="24"/>
          <w:lang w:eastAsia="en-US"/>
        </w:rPr>
        <w:t xml:space="preserve">7) количество взаимодействия заявителя со специалистами при предоставлении муниципальной услуги и их продолжительностью (взаимодействие специалиста с заявителем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непосредственно в </w:t>
      </w:r>
      <w:r w:rsidR="005D2172" w:rsidRPr="000A693C">
        <w:rPr>
          <w:rFonts w:ascii="Times New Roman" w:hAnsi="Times New Roman" w:cs="Times New Roman"/>
          <w:sz w:val="24"/>
          <w:szCs w:val="24"/>
          <w:lang w:eastAsia="en-US"/>
        </w:rPr>
        <w:t>архивный сектор</w:t>
      </w:r>
      <w:r w:rsidRPr="000A693C">
        <w:rPr>
          <w:rFonts w:ascii="Times New Roman" w:hAnsi="Times New Roman" w:cs="Times New Roman"/>
          <w:iCs/>
          <w:sz w:val="24"/>
          <w:szCs w:val="24"/>
          <w:lang w:eastAsia="en-US"/>
        </w:rPr>
        <w:t>. Продолжительность каждого взаимодействия не должно превышать 15 минут);</w:t>
      </w:r>
    </w:p>
    <w:p w14:paraId="49DBB425"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iCs/>
          <w:sz w:val="24"/>
          <w:szCs w:val="24"/>
          <w:lang w:eastAsia="en-US"/>
        </w:rPr>
        <w:t>8) к</w:t>
      </w:r>
      <w:r w:rsidRPr="000A693C">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0C9ABB1F"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 отсутствие допущенных опечаток и (или) ошибок в выданных в результате предоставления муниципальной услуги документах.</w:t>
      </w:r>
    </w:p>
    <w:p w14:paraId="27095946" w14:textId="77777777" w:rsidR="00727616" w:rsidRPr="000A693C" w:rsidRDefault="00727616" w:rsidP="000A693C">
      <w:pPr>
        <w:tabs>
          <w:tab w:val="left" w:pos="360"/>
        </w:tabs>
        <w:suppressAutoHyphens w:val="0"/>
        <w:autoSpaceDE w:val="0"/>
        <w:spacing w:after="0" w:line="240" w:lineRule="auto"/>
        <w:ind w:firstLine="709"/>
        <w:jc w:val="both"/>
        <w:rPr>
          <w:rFonts w:ascii="Times New Roman" w:hAnsi="Times New Roman" w:cs="Times New Roman"/>
          <w:color w:val="000000"/>
          <w:sz w:val="24"/>
          <w:szCs w:val="24"/>
          <w:lang w:eastAsia="en-US"/>
        </w:rPr>
      </w:pPr>
    </w:p>
    <w:p w14:paraId="2CB29112" w14:textId="77777777" w:rsidR="00727616" w:rsidRPr="000A693C" w:rsidRDefault="00727616" w:rsidP="000A693C">
      <w:pPr>
        <w:tabs>
          <w:tab w:val="left" w:pos="360"/>
        </w:tabs>
        <w:suppressAutoHyphens w:val="0"/>
        <w:autoSpaceDE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Иные требования к предоставлению муниципальной услуги</w:t>
      </w:r>
    </w:p>
    <w:p w14:paraId="597433AF" w14:textId="77777777" w:rsidR="00727616" w:rsidRPr="000A693C" w:rsidRDefault="00727616" w:rsidP="000A693C">
      <w:pPr>
        <w:tabs>
          <w:tab w:val="left" w:pos="360"/>
        </w:tabs>
        <w:suppressAutoHyphens w:val="0"/>
        <w:autoSpaceDE w:val="0"/>
        <w:spacing w:after="0" w:line="240" w:lineRule="auto"/>
        <w:ind w:firstLine="709"/>
        <w:jc w:val="both"/>
        <w:rPr>
          <w:rFonts w:ascii="Times New Roman" w:hAnsi="Times New Roman" w:cs="Times New Roman"/>
          <w:color w:val="000000"/>
          <w:sz w:val="24"/>
          <w:szCs w:val="24"/>
          <w:lang w:eastAsia="en-US"/>
        </w:rPr>
      </w:pPr>
    </w:p>
    <w:p w14:paraId="59EF99BD" w14:textId="15F3249D" w:rsidR="00727616" w:rsidRPr="000A693C" w:rsidRDefault="005904D5"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39</w:t>
      </w:r>
      <w:r w:rsidR="00727616" w:rsidRPr="000A693C">
        <w:rPr>
          <w:rFonts w:ascii="Times New Roman" w:hAnsi="Times New Roman" w:cs="Times New Roman"/>
          <w:sz w:val="24"/>
          <w:szCs w:val="24"/>
          <w:lang w:eastAsia="en-US"/>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57E9C758" w14:textId="4EC66949" w:rsidR="00727616" w:rsidRPr="000A693C" w:rsidRDefault="0072761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4</w:t>
      </w:r>
      <w:r w:rsidR="00F16C7C" w:rsidRPr="000A693C">
        <w:rPr>
          <w:rFonts w:ascii="Times New Roman" w:hAnsi="Times New Roman" w:cs="Times New Roman"/>
          <w:sz w:val="24"/>
          <w:szCs w:val="24"/>
          <w:lang w:eastAsia="en-US"/>
        </w:rPr>
        <w:t>0</w:t>
      </w:r>
      <w:r w:rsidRPr="000A693C">
        <w:rPr>
          <w:rFonts w:ascii="Times New Roman" w:hAnsi="Times New Roman" w:cs="Times New Roman"/>
          <w:sz w:val="24"/>
          <w:szCs w:val="24"/>
          <w:lang w:eastAsia="en-US"/>
        </w:rPr>
        <w:t>. Плата за оказание услуг, необходимых и обязательных для предоставления муниципальной услуги не взимается в виду отсутствия таковых.</w:t>
      </w:r>
    </w:p>
    <w:p w14:paraId="3E915316" w14:textId="289DBBDC" w:rsidR="00727616" w:rsidRPr="000A693C" w:rsidRDefault="00727616" w:rsidP="000A693C">
      <w:pPr>
        <w:suppressAutoHyphens w:val="0"/>
        <w:autoSpaceDE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hAnsi="Times New Roman" w:cs="Times New Roman"/>
          <w:sz w:val="24"/>
          <w:szCs w:val="24"/>
          <w:lang w:eastAsia="en-US"/>
        </w:rPr>
        <w:t>4</w:t>
      </w:r>
      <w:r w:rsidR="00F16C7C" w:rsidRPr="000A693C">
        <w:rPr>
          <w:rFonts w:ascii="Times New Roman" w:hAnsi="Times New Roman" w:cs="Times New Roman"/>
          <w:sz w:val="24"/>
          <w:szCs w:val="24"/>
          <w:lang w:eastAsia="en-US"/>
        </w:rPr>
        <w:t>1</w:t>
      </w:r>
      <w:r w:rsidRPr="000A693C">
        <w:rPr>
          <w:rFonts w:ascii="Times New Roman" w:hAnsi="Times New Roman" w:cs="Times New Roman"/>
          <w:sz w:val="24"/>
          <w:szCs w:val="24"/>
          <w:lang w:eastAsia="en-US"/>
        </w:rPr>
        <w:t xml:space="preserve">. </w:t>
      </w:r>
      <w:r w:rsidR="005D2172" w:rsidRPr="000A693C">
        <w:rPr>
          <w:rFonts w:ascii="Times New Roman" w:eastAsia="Times New Roman" w:hAnsi="Times New Roman" w:cs="Times New Roman"/>
          <w:sz w:val="24"/>
          <w:szCs w:val="24"/>
          <w:lang w:eastAsia="ru-RU"/>
        </w:rPr>
        <w:t>Муниципальная</w:t>
      </w:r>
      <w:r w:rsidRPr="000A693C">
        <w:rPr>
          <w:rFonts w:ascii="Times New Roman" w:eastAsia="Times New Roman" w:hAnsi="Times New Roman" w:cs="Times New Roman"/>
          <w:sz w:val="24"/>
          <w:szCs w:val="24"/>
          <w:lang w:eastAsia="ru-RU"/>
        </w:rPr>
        <w:t xml:space="preserve"> услуга не предоставляется в упреждающем (</w:t>
      </w:r>
      <w:proofErr w:type="spellStart"/>
      <w:r w:rsidRPr="000A693C">
        <w:rPr>
          <w:rFonts w:ascii="Times New Roman" w:eastAsia="Times New Roman" w:hAnsi="Times New Roman" w:cs="Times New Roman"/>
          <w:sz w:val="24"/>
          <w:szCs w:val="24"/>
          <w:lang w:eastAsia="ru-RU"/>
        </w:rPr>
        <w:t>проактивном</w:t>
      </w:r>
      <w:proofErr w:type="spellEnd"/>
      <w:r w:rsidRPr="000A693C">
        <w:rPr>
          <w:rFonts w:ascii="Times New Roman" w:eastAsia="Times New Roman" w:hAnsi="Times New Roman" w:cs="Times New Roman"/>
          <w:sz w:val="24"/>
          <w:szCs w:val="24"/>
          <w:lang w:eastAsia="ru-RU"/>
        </w:rPr>
        <w:t>) режиме.</w:t>
      </w:r>
    </w:p>
    <w:p w14:paraId="682D3DD8" w14:textId="22D2F4FD" w:rsidR="00727616" w:rsidRPr="000A693C" w:rsidRDefault="00727616" w:rsidP="000A693C">
      <w:pPr>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lastRenderedPageBreak/>
        <w:t>4</w:t>
      </w:r>
      <w:r w:rsidR="00F16C7C" w:rsidRPr="000A693C">
        <w:rPr>
          <w:rFonts w:ascii="Times New Roman" w:eastAsia="Times New Roman" w:hAnsi="Times New Roman" w:cs="Times New Roman"/>
          <w:sz w:val="24"/>
          <w:szCs w:val="24"/>
          <w:lang w:eastAsia="ru-RU"/>
        </w:rPr>
        <w:t>2</w:t>
      </w:r>
      <w:r w:rsidRPr="000A693C">
        <w:rPr>
          <w:rFonts w:ascii="Times New Roman" w:eastAsia="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Информационные системы, используемые для предоставления муниципальной услуги:</w:t>
      </w:r>
    </w:p>
    <w:p w14:paraId="2AAA72EB" w14:textId="77777777" w:rsidR="00727616" w:rsidRPr="000A693C" w:rsidRDefault="00727616" w:rsidP="000A693C">
      <w:pPr>
        <w:suppressAutoHyphens w:val="0"/>
        <w:spacing w:after="0" w:line="240" w:lineRule="auto"/>
        <w:ind w:firstLine="709"/>
        <w:contextualSpacing/>
        <w:jc w:val="both"/>
        <w:rPr>
          <w:rFonts w:ascii="Times New Roman" w:hAnsi="Times New Roman" w:cs="Times New Roman"/>
          <w:noProof/>
          <w:sz w:val="24"/>
          <w:szCs w:val="24"/>
          <w:lang w:eastAsia="en-US"/>
        </w:rPr>
      </w:pPr>
      <w:r w:rsidRPr="000A693C">
        <w:rPr>
          <w:rFonts w:ascii="Times New Roman" w:hAnsi="Times New Roman" w:cs="Times New Roman"/>
          <w:noProof/>
          <w:sz w:val="24"/>
          <w:szCs w:val="24"/>
          <w:lang w:eastAsia="en-US"/>
        </w:rPr>
        <w:t>федеральная государственная информационная система "Единая система межведомственного электронного взаимодействия";</w:t>
      </w:r>
    </w:p>
    <w:p w14:paraId="680766FA" w14:textId="77777777" w:rsidR="00727616" w:rsidRPr="000A693C" w:rsidRDefault="00727616" w:rsidP="000A693C">
      <w:pPr>
        <w:suppressAutoHyphens w:val="0"/>
        <w:spacing w:after="0" w:line="240" w:lineRule="auto"/>
        <w:ind w:firstLine="709"/>
        <w:contextualSpacing/>
        <w:jc w:val="both"/>
        <w:rPr>
          <w:rFonts w:ascii="Times New Roman" w:hAnsi="Times New Roman" w:cs="Times New Roman"/>
          <w:noProof/>
          <w:sz w:val="24"/>
          <w:szCs w:val="24"/>
          <w:lang w:eastAsia="en-US"/>
        </w:rPr>
      </w:pPr>
      <w:r w:rsidRPr="000A693C">
        <w:rPr>
          <w:rFonts w:ascii="Times New Roman" w:hAnsi="Times New Roman" w:cs="Times New Roman"/>
          <w:noProof/>
          <w:sz w:val="24"/>
          <w:szCs w:val="24"/>
          <w:lang w:eastAsia="en-US"/>
        </w:rPr>
        <w:t>Единый портал;</w:t>
      </w:r>
    </w:p>
    <w:p w14:paraId="7F067B34" w14:textId="5509D488" w:rsidR="00727616" w:rsidRPr="000A693C" w:rsidRDefault="00727616" w:rsidP="000A693C">
      <w:pPr>
        <w:suppressAutoHyphens w:val="0"/>
        <w:spacing w:after="0" w:line="240" w:lineRule="auto"/>
        <w:ind w:firstLine="709"/>
        <w:contextualSpacing/>
        <w:jc w:val="both"/>
        <w:rPr>
          <w:rFonts w:ascii="Times New Roman" w:hAnsi="Times New Roman" w:cs="Times New Roman"/>
          <w:noProof/>
          <w:sz w:val="24"/>
          <w:szCs w:val="24"/>
          <w:lang w:eastAsia="en-US"/>
        </w:rPr>
      </w:pPr>
      <w:r w:rsidRPr="000A693C">
        <w:rPr>
          <w:rFonts w:ascii="Times New Roman" w:hAnsi="Times New Roman" w:cs="Times New Roman"/>
          <w:noProof/>
          <w:sz w:val="24"/>
          <w:szCs w:val="24"/>
          <w:lang w:eastAsia="en-US"/>
        </w:rPr>
        <w:t>ЕСИА.</w:t>
      </w:r>
    </w:p>
    <w:p w14:paraId="18037B9A" w14:textId="77777777" w:rsidR="00F16C7C" w:rsidRPr="000A693C" w:rsidRDefault="00F16C7C" w:rsidP="000A693C">
      <w:pPr>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43. При направлении </w:t>
      </w:r>
      <w:r w:rsidRPr="000A693C">
        <w:rPr>
          <w:rFonts w:ascii="Times New Roman" w:hAnsi="Times New Roman" w:cs="Times New Roman"/>
          <w:sz w:val="24"/>
          <w:szCs w:val="24"/>
          <w:lang w:eastAsia="ru-RU"/>
        </w:rPr>
        <w:t xml:space="preserve">заявителем заявления о предоставлении государственной услуги и прилагаемых документов в электронной форме посредством Единого портала представления документов, удостоверяющих личность, не требуется.  </w:t>
      </w:r>
    </w:p>
    <w:p w14:paraId="58A991FE" w14:textId="77777777" w:rsidR="00F16C7C" w:rsidRPr="000A693C" w:rsidRDefault="00F16C7C" w:rsidP="000A693C">
      <w:pPr>
        <w:suppressAutoHyphens w:val="0"/>
        <w:spacing w:after="0" w:line="240" w:lineRule="auto"/>
        <w:ind w:firstLine="709"/>
        <w:contextualSpacing/>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44. Электронные документы предоставляются в следующих форматах:</w:t>
      </w:r>
    </w:p>
    <w:p w14:paraId="7C52AF50" w14:textId="77777777" w:rsidR="00F16C7C" w:rsidRPr="000A693C" w:rsidRDefault="00F16C7C" w:rsidP="000A693C">
      <w:pPr>
        <w:suppressAutoHyphens w:val="0"/>
        <w:spacing w:after="0" w:line="240" w:lineRule="auto"/>
        <w:ind w:right="21"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а) </w:t>
      </w:r>
      <w:proofErr w:type="spellStart"/>
      <w:r w:rsidRPr="000A693C">
        <w:rPr>
          <w:rFonts w:ascii="Times New Roman" w:hAnsi="Times New Roman" w:cs="Times New Roman"/>
          <w:sz w:val="24"/>
          <w:szCs w:val="24"/>
          <w:lang w:eastAsia="en-US"/>
        </w:rPr>
        <w:t>xml</w:t>
      </w:r>
      <w:proofErr w:type="spellEnd"/>
      <w:r w:rsidRPr="000A693C">
        <w:rPr>
          <w:rFonts w:ascii="Times New Roman" w:hAnsi="Times New Roman" w:cs="Times New Roman"/>
          <w:sz w:val="24"/>
          <w:szCs w:val="24"/>
          <w:lang w:eastAsia="en-US"/>
        </w:rPr>
        <w:t xml:space="preserve"> - для формализованных документов;</w:t>
      </w:r>
    </w:p>
    <w:p w14:paraId="0B1C7B70" w14:textId="77777777" w:rsidR="00F16C7C" w:rsidRPr="000A693C" w:rsidRDefault="00F16C7C"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б) </w:t>
      </w:r>
      <w:proofErr w:type="spellStart"/>
      <w:r w:rsidRPr="000A693C">
        <w:rPr>
          <w:rFonts w:ascii="Times New Roman" w:hAnsi="Times New Roman" w:cs="Times New Roman"/>
          <w:sz w:val="24"/>
          <w:szCs w:val="24"/>
          <w:lang w:eastAsia="en-US"/>
        </w:rPr>
        <w:t>doc</w:t>
      </w:r>
      <w:proofErr w:type="spellEnd"/>
      <w:r w:rsidRPr="000A693C">
        <w:rPr>
          <w:rFonts w:ascii="Times New Roman" w:hAnsi="Times New Roman" w:cs="Times New Roman"/>
          <w:sz w:val="24"/>
          <w:szCs w:val="24"/>
          <w:lang w:eastAsia="en-US"/>
        </w:rPr>
        <w:t xml:space="preserve">, </w:t>
      </w:r>
      <w:proofErr w:type="spellStart"/>
      <w:r w:rsidRPr="000A693C">
        <w:rPr>
          <w:rFonts w:ascii="Times New Roman" w:hAnsi="Times New Roman" w:cs="Times New Roman"/>
          <w:sz w:val="24"/>
          <w:szCs w:val="24"/>
          <w:lang w:eastAsia="en-US"/>
        </w:rPr>
        <w:t>docx</w:t>
      </w:r>
      <w:proofErr w:type="spellEnd"/>
      <w:r w:rsidRPr="000A693C">
        <w:rPr>
          <w:rFonts w:ascii="Times New Roman" w:hAnsi="Times New Roman" w:cs="Times New Roman"/>
          <w:sz w:val="24"/>
          <w:szCs w:val="24"/>
          <w:lang w:eastAsia="en-US"/>
        </w:rPr>
        <w:t xml:space="preserve">, </w:t>
      </w:r>
      <w:proofErr w:type="spellStart"/>
      <w:r w:rsidRPr="000A693C">
        <w:rPr>
          <w:rFonts w:ascii="Times New Roman" w:hAnsi="Times New Roman" w:cs="Times New Roman"/>
          <w:sz w:val="24"/>
          <w:szCs w:val="24"/>
          <w:lang w:eastAsia="en-US"/>
        </w:rPr>
        <w:t>odt</w:t>
      </w:r>
      <w:proofErr w:type="spellEnd"/>
      <w:r w:rsidRPr="000A693C">
        <w:rPr>
          <w:rFonts w:ascii="Times New Roman" w:hAnsi="Times New Roman" w:cs="Times New Roman"/>
          <w:sz w:val="24"/>
          <w:szCs w:val="24"/>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EB83667" w14:textId="77777777" w:rsidR="00F16C7C" w:rsidRPr="000A693C" w:rsidRDefault="00F16C7C" w:rsidP="000A693C">
      <w:pPr>
        <w:suppressAutoHyphens w:val="0"/>
        <w:spacing w:after="0" w:line="240" w:lineRule="auto"/>
        <w:ind w:right="21"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 </w:t>
      </w:r>
      <w:proofErr w:type="spellStart"/>
      <w:r w:rsidRPr="000A693C">
        <w:rPr>
          <w:rFonts w:ascii="Times New Roman" w:hAnsi="Times New Roman" w:cs="Times New Roman"/>
          <w:sz w:val="24"/>
          <w:szCs w:val="24"/>
          <w:lang w:eastAsia="en-US"/>
        </w:rPr>
        <w:t>xls</w:t>
      </w:r>
      <w:proofErr w:type="spellEnd"/>
      <w:r w:rsidRPr="000A693C">
        <w:rPr>
          <w:rFonts w:ascii="Times New Roman" w:hAnsi="Times New Roman" w:cs="Times New Roman"/>
          <w:sz w:val="24"/>
          <w:szCs w:val="24"/>
          <w:lang w:eastAsia="en-US"/>
        </w:rPr>
        <w:t xml:space="preserve">, </w:t>
      </w:r>
      <w:proofErr w:type="spellStart"/>
      <w:r w:rsidRPr="000A693C">
        <w:rPr>
          <w:rFonts w:ascii="Times New Roman" w:hAnsi="Times New Roman" w:cs="Times New Roman"/>
          <w:sz w:val="24"/>
          <w:szCs w:val="24"/>
          <w:lang w:eastAsia="en-US"/>
        </w:rPr>
        <w:t>xlsx</w:t>
      </w:r>
      <w:proofErr w:type="spellEnd"/>
      <w:r w:rsidRPr="000A693C">
        <w:rPr>
          <w:rFonts w:ascii="Times New Roman" w:hAnsi="Times New Roman" w:cs="Times New Roman"/>
          <w:sz w:val="24"/>
          <w:szCs w:val="24"/>
          <w:lang w:eastAsia="en-US"/>
        </w:rPr>
        <w:t xml:space="preserve">, </w:t>
      </w:r>
      <w:proofErr w:type="spellStart"/>
      <w:r w:rsidRPr="000A693C">
        <w:rPr>
          <w:rFonts w:ascii="Times New Roman" w:hAnsi="Times New Roman" w:cs="Times New Roman"/>
          <w:sz w:val="24"/>
          <w:szCs w:val="24"/>
          <w:lang w:eastAsia="en-US"/>
        </w:rPr>
        <w:t>ods</w:t>
      </w:r>
      <w:proofErr w:type="spellEnd"/>
      <w:r w:rsidRPr="000A693C">
        <w:rPr>
          <w:rFonts w:ascii="Times New Roman" w:hAnsi="Times New Roman" w:cs="Times New Roman"/>
          <w:sz w:val="24"/>
          <w:szCs w:val="24"/>
          <w:lang w:eastAsia="en-US"/>
        </w:rPr>
        <w:t xml:space="preserve"> - для документов, содержащих расчеты;</w:t>
      </w:r>
    </w:p>
    <w:p w14:paraId="5C0BE888" w14:textId="77777777" w:rsidR="00F16C7C" w:rsidRPr="000A693C" w:rsidRDefault="00F16C7C"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г) </w:t>
      </w:r>
      <w:proofErr w:type="spellStart"/>
      <w:r w:rsidRPr="000A693C">
        <w:rPr>
          <w:rFonts w:ascii="Times New Roman" w:hAnsi="Times New Roman" w:cs="Times New Roman"/>
          <w:sz w:val="24"/>
          <w:szCs w:val="24"/>
          <w:lang w:eastAsia="en-US"/>
        </w:rPr>
        <w:t>pdf</w:t>
      </w:r>
      <w:proofErr w:type="spellEnd"/>
      <w:r w:rsidRPr="000A693C">
        <w:rPr>
          <w:rFonts w:ascii="Times New Roman" w:hAnsi="Times New Roman" w:cs="Times New Roman"/>
          <w:sz w:val="24"/>
          <w:szCs w:val="24"/>
          <w:lang w:eastAsia="en-US"/>
        </w:rPr>
        <w:t xml:space="preserve">, </w:t>
      </w:r>
      <w:proofErr w:type="spellStart"/>
      <w:r w:rsidRPr="000A693C">
        <w:rPr>
          <w:rFonts w:ascii="Times New Roman" w:hAnsi="Times New Roman" w:cs="Times New Roman"/>
          <w:sz w:val="24"/>
          <w:szCs w:val="24"/>
          <w:lang w:eastAsia="en-US"/>
        </w:rPr>
        <w:t>jpg</w:t>
      </w:r>
      <w:proofErr w:type="spellEnd"/>
      <w:r w:rsidRPr="000A693C">
        <w:rPr>
          <w:rFonts w:ascii="Times New Roman" w:hAnsi="Times New Roman" w:cs="Times New Roman"/>
          <w:sz w:val="24"/>
          <w:szCs w:val="24"/>
          <w:lang w:eastAsia="en-US"/>
        </w:rPr>
        <w:t xml:space="preserve">, </w:t>
      </w:r>
      <w:proofErr w:type="spellStart"/>
      <w:r w:rsidRPr="000A693C">
        <w:rPr>
          <w:rFonts w:ascii="Times New Roman" w:hAnsi="Times New Roman" w:cs="Times New Roman"/>
          <w:sz w:val="24"/>
          <w:szCs w:val="24"/>
          <w:lang w:eastAsia="en-US"/>
        </w:rPr>
        <w:t>jpeg</w:t>
      </w:r>
      <w:proofErr w:type="spellEnd"/>
      <w:r w:rsidRPr="000A693C">
        <w:rPr>
          <w:rFonts w:ascii="Times New Roman" w:hAnsi="Times New Roman" w:cs="Times New Roman"/>
          <w:sz w:val="24"/>
          <w:szCs w:val="24"/>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FE47E73" w14:textId="77777777" w:rsidR="00F16C7C" w:rsidRPr="000A693C" w:rsidRDefault="00F16C7C" w:rsidP="000A693C">
      <w:pPr>
        <w:suppressAutoHyphens w:val="0"/>
        <w:spacing w:after="0" w:line="240" w:lineRule="auto"/>
        <w:ind w:left="708" w:right="63"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д) </w:t>
      </w:r>
      <w:proofErr w:type="spellStart"/>
      <w:r w:rsidRPr="000A693C">
        <w:rPr>
          <w:rFonts w:ascii="Times New Roman" w:eastAsia="Times New Roman" w:hAnsi="Times New Roman" w:cs="Times New Roman"/>
          <w:sz w:val="24"/>
          <w:szCs w:val="24"/>
          <w:lang w:eastAsia="en-US"/>
        </w:rPr>
        <w:t>zip</w:t>
      </w:r>
      <w:proofErr w:type="spellEnd"/>
      <w:r w:rsidRPr="000A693C">
        <w:rPr>
          <w:rFonts w:ascii="Times New Roman" w:eastAsia="Times New Roman" w:hAnsi="Times New Roman" w:cs="Times New Roman"/>
          <w:sz w:val="24"/>
          <w:szCs w:val="24"/>
          <w:lang w:eastAsia="en-US"/>
        </w:rPr>
        <w:t xml:space="preserve">, </w:t>
      </w:r>
      <w:proofErr w:type="spellStart"/>
      <w:r w:rsidRPr="000A693C">
        <w:rPr>
          <w:rFonts w:ascii="Times New Roman" w:eastAsia="Times New Roman" w:hAnsi="Times New Roman" w:cs="Times New Roman"/>
          <w:sz w:val="24"/>
          <w:szCs w:val="24"/>
          <w:lang w:eastAsia="en-US"/>
        </w:rPr>
        <w:t>rar</w:t>
      </w:r>
      <w:proofErr w:type="spellEnd"/>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w:t>
      </w:r>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для</w:t>
      </w:r>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сжатых документов в один файл;</w:t>
      </w:r>
      <w:r w:rsidRPr="000A693C">
        <w:rPr>
          <w:rFonts w:ascii="Times New Roman" w:eastAsia="Times New Roman" w:hAnsi="Times New Roman" w:cs="Times New Roman"/>
          <w:sz w:val="24"/>
          <w:szCs w:val="24"/>
          <w:lang w:eastAsia="en-US"/>
        </w:rPr>
        <w:t xml:space="preserve"> </w:t>
      </w:r>
    </w:p>
    <w:p w14:paraId="0BD3E1D7" w14:textId="77777777" w:rsidR="00F16C7C" w:rsidRPr="000A693C" w:rsidRDefault="00F16C7C" w:rsidP="000A693C">
      <w:pPr>
        <w:suppressAutoHyphens w:val="0"/>
        <w:spacing w:after="0" w:line="240" w:lineRule="auto"/>
        <w:ind w:right="63"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 </w:t>
      </w:r>
      <w:proofErr w:type="spellStart"/>
      <w:r w:rsidRPr="000A693C">
        <w:rPr>
          <w:rFonts w:ascii="Times New Roman" w:eastAsia="Times New Roman" w:hAnsi="Times New Roman" w:cs="Times New Roman"/>
          <w:sz w:val="24"/>
          <w:szCs w:val="24"/>
          <w:lang w:eastAsia="en-US"/>
        </w:rPr>
        <w:t>sig</w:t>
      </w:r>
      <w:proofErr w:type="spellEnd"/>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w:t>
      </w:r>
      <w:r w:rsidRPr="000A693C">
        <w:rPr>
          <w:rFonts w:ascii="Times New Roman" w:eastAsia="Times New Roman" w:hAnsi="Times New Roman" w:cs="Times New Roman"/>
          <w:sz w:val="24"/>
          <w:szCs w:val="24"/>
          <w:lang w:eastAsia="en-US"/>
        </w:rPr>
        <w:t xml:space="preserve"> </w:t>
      </w:r>
      <w:r w:rsidRPr="000A693C">
        <w:rPr>
          <w:rFonts w:ascii="Times New Roman" w:hAnsi="Times New Roman" w:cs="Times New Roman"/>
          <w:sz w:val="24"/>
          <w:szCs w:val="24"/>
          <w:lang w:eastAsia="en-US"/>
        </w:rPr>
        <w:t>для открепленной усиленной квалифицированной электронной подписи.</w:t>
      </w:r>
      <w:r w:rsidRPr="000A693C">
        <w:rPr>
          <w:rFonts w:ascii="Times New Roman" w:eastAsia="Times New Roman" w:hAnsi="Times New Roman" w:cs="Times New Roman"/>
          <w:sz w:val="24"/>
          <w:szCs w:val="24"/>
          <w:lang w:eastAsia="en-US"/>
        </w:rPr>
        <w:t xml:space="preserve"> </w:t>
      </w:r>
    </w:p>
    <w:p w14:paraId="5A8BA356" w14:textId="77777777" w:rsidR="00F16C7C" w:rsidRPr="000A693C" w:rsidRDefault="00F16C7C"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A693C">
        <w:rPr>
          <w:rFonts w:ascii="Times New Roman" w:hAnsi="Times New Roman" w:cs="Times New Roman"/>
          <w:sz w:val="24"/>
          <w:szCs w:val="24"/>
          <w:lang w:eastAsia="en-US"/>
        </w:rPr>
        <w:t>dpi</w:t>
      </w:r>
      <w:proofErr w:type="spellEnd"/>
      <w:r w:rsidRPr="000A693C">
        <w:rPr>
          <w:rFonts w:ascii="Times New Roman" w:hAnsi="Times New Roman" w:cs="Times New Roman"/>
          <w:sz w:val="24"/>
          <w:szCs w:val="24"/>
          <w:lang w:eastAsia="en-US"/>
        </w:rPr>
        <w:t xml:space="preserve"> (масштаб 1:1) с использованием следующих режимов:</w:t>
      </w:r>
    </w:p>
    <w:p w14:paraId="3A05F6DB" w14:textId="77777777" w:rsidR="00F16C7C" w:rsidRPr="000A693C" w:rsidRDefault="00F16C7C" w:rsidP="000A693C">
      <w:pPr>
        <w:numPr>
          <w:ilvl w:val="0"/>
          <w:numId w:val="21"/>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"черно-белый" (при отсутствии в документе графических изображений и (или) цветного текста);</w:t>
      </w:r>
    </w:p>
    <w:p w14:paraId="11DBF685" w14:textId="77777777" w:rsidR="00F16C7C" w:rsidRPr="000A693C" w:rsidRDefault="00F16C7C" w:rsidP="000A693C">
      <w:pPr>
        <w:numPr>
          <w:ilvl w:val="0"/>
          <w:numId w:val="21"/>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"оттенки серого" (при наличии в документе графических изображений, отличных от цветного графического изображения);</w:t>
      </w:r>
    </w:p>
    <w:p w14:paraId="3E8D0051" w14:textId="77777777" w:rsidR="00F16C7C" w:rsidRPr="000A693C" w:rsidRDefault="00F16C7C" w:rsidP="000A693C">
      <w:pPr>
        <w:numPr>
          <w:ilvl w:val="0"/>
          <w:numId w:val="21"/>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"цветной" или "режим полной цветопередачи" (при наличии в документе цветных графических изображений либо цветного текста);</w:t>
      </w:r>
    </w:p>
    <w:p w14:paraId="4251FF83" w14:textId="77777777" w:rsidR="00F16C7C" w:rsidRPr="000A693C" w:rsidRDefault="00F16C7C" w:rsidP="000A693C">
      <w:pPr>
        <w:numPr>
          <w:ilvl w:val="0"/>
          <w:numId w:val="21"/>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 сохранением всех аутентичных признаков подлинности, а именно: графической подписи лица, печати, углового штампа бланка;</w:t>
      </w:r>
    </w:p>
    <w:p w14:paraId="5EC4277E" w14:textId="77777777" w:rsidR="00F16C7C" w:rsidRPr="000A693C" w:rsidRDefault="00F16C7C"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262C03FC" w14:textId="77777777" w:rsidR="00F16C7C" w:rsidRPr="000A693C" w:rsidRDefault="00F16C7C" w:rsidP="000A693C">
      <w:pPr>
        <w:suppressAutoHyphens w:val="0"/>
        <w:spacing w:after="0" w:line="240" w:lineRule="auto"/>
        <w:ind w:left="756" w:right="21"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t>Электронные документы должны обеспечивать:</w:t>
      </w:r>
    </w:p>
    <w:p w14:paraId="01A1B404" w14:textId="77777777" w:rsidR="00F16C7C" w:rsidRPr="000A693C" w:rsidRDefault="00F16C7C" w:rsidP="000A693C">
      <w:pPr>
        <w:numPr>
          <w:ilvl w:val="0"/>
          <w:numId w:val="21"/>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возможность идентифицировать документ и количество листов в документе;</w:t>
      </w:r>
    </w:p>
    <w:p w14:paraId="3383AC49" w14:textId="77777777" w:rsidR="00F16C7C" w:rsidRPr="000A693C" w:rsidRDefault="00F16C7C" w:rsidP="000A693C">
      <w:pPr>
        <w:numPr>
          <w:ilvl w:val="0"/>
          <w:numId w:val="21"/>
        </w:numPr>
        <w:suppressAutoHyphens w:val="0"/>
        <w:spacing w:after="0" w:line="240" w:lineRule="auto"/>
        <w:ind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D753427" w14:textId="77777777" w:rsidR="00F16C7C" w:rsidRPr="000A693C" w:rsidRDefault="00F16C7C"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Документы, подлежащие представлению в форматах </w:t>
      </w:r>
      <w:proofErr w:type="spellStart"/>
      <w:r w:rsidRPr="000A693C">
        <w:rPr>
          <w:rFonts w:ascii="Times New Roman" w:hAnsi="Times New Roman" w:cs="Times New Roman"/>
          <w:sz w:val="24"/>
          <w:szCs w:val="24"/>
          <w:lang w:eastAsia="en-US"/>
        </w:rPr>
        <w:t>xls</w:t>
      </w:r>
      <w:proofErr w:type="spellEnd"/>
      <w:r w:rsidRPr="000A693C">
        <w:rPr>
          <w:rFonts w:ascii="Times New Roman" w:hAnsi="Times New Roman" w:cs="Times New Roman"/>
          <w:sz w:val="24"/>
          <w:szCs w:val="24"/>
          <w:lang w:eastAsia="en-US"/>
        </w:rPr>
        <w:t xml:space="preserve">, </w:t>
      </w:r>
      <w:proofErr w:type="spellStart"/>
      <w:r w:rsidRPr="000A693C">
        <w:rPr>
          <w:rFonts w:ascii="Times New Roman" w:hAnsi="Times New Roman" w:cs="Times New Roman"/>
          <w:sz w:val="24"/>
          <w:szCs w:val="24"/>
          <w:lang w:eastAsia="en-US"/>
        </w:rPr>
        <w:t>xlsx</w:t>
      </w:r>
      <w:proofErr w:type="spellEnd"/>
      <w:r w:rsidRPr="000A693C">
        <w:rPr>
          <w:rFonts w:ascii="Times New Roman" w:hAnsi="Times New Roman" w:cs="Times New Roman"/>
          <w:sz w:val="24"/>
          <w:szCs w:val="24"/>
          <w:lang w:eastAsia="en-US"/>
        </w:rPr>
        <w:t xml:space="preserve"> или </w:t>
      </w:r>
      <w:proofErr w:type="spellStart"/>
      <w:r w:rsidRPr="000A693C">
        <w:rPr>
          <w:rFonts w:ascii="Times New Roman" w:hAnsi="Times New Roman" w:cs="Times New Roman"/>
          <w:sz w:val="24"/>
          <w:szCs w:val="24"/>
          <w:lang w:eastAsia="en-US"/>
        </w:rPr>
        <w:t>ods</w:t>
      </w:r>
      <w:proofErr w:type="spellEnd"/>
      <w:r w:rsidRPr="000A693C">
        <w:rPr>
          <w:rFonts w:ascii="Times New Roman" w:hAnsi="Times New Roman" w:cs="Times New Roman"/>
          <w:sz w:val="24"/>
          <w:szCs w:val="24"/>
          <w:lang w:eastAsia="en-US"/>
        </w:rPr>
        <w:t>, формируются в виде отдельного электронного документа.</w:t>
      </w:r>
    </w:p>
    <w:p w14:paraId="752B4503" w14:textId="77777777" w:rsidR="00F16C7C" w:rsidRPr="000A693C" w:rsidRDefault="00F16C7C" w:rsidP="000A693C">
      <w:pPr>
        <w:suppressAutoHyphens w:val="0"/>
        <w:spacing w:after="0" w:line="240" w:lineRule="auto"/>
        <w:ind w:firstLine="709"/>
        <w:contextualSpacing/>
        <w:jc w:val="both"/>
        <w:rPr>
          <w:rFonts w:ascii="Times New Roman" w:hAnsi="Times New Roman" w:cs="Times New Roman"/>
          <w:noProof/>
          <w:sz w:val="24"/>
          <w:szCs w:val="24"/>
          <w:lang w:eastAsia="en-US"/>
        </w:rPr>
      </w:pPr>
    </w:p>
    <w:p w14:paraId="0DB02F9C" w14:textId="77777777" w:rsidR="005B195E" w:rsidRPr="000A693C" w:rsidRDefault="005B195E" w:rsidP="000A693C">
      <w:pPr>
        <w:shd w:val="clear" w:color="auto" w:fill="FFFFFF"/>
        <w:suppressAutoHyphens w:val="0"/>
        <w:spacing w:after="0" w:line="240" w:lineRule="auto"/>
        <w:ind w:firstLine="709"/>
        <w:jc w:val="center"/>
        <w:rPr>
          <w:rFonts w:ascii="Times New Roman" w:hAnsi="Times New Roman" w:cs="Times New Roman"/>
          <w:b/>
          <w:color w:val="000000"/>
          <w:sz w:val="24"/>
          <w:szCs w:val="24"/>
          <w:lang w:eastAsia="en-US"/>
        </w:rPr>
      </w:pPr>
      <w:r w:rsidRPr="000A693C">
        <w:rPr>
          <w:rFonts w:ascii="Times New Roman" w:hAnsi="Times New Roman" w:cs="Times New Roman"/>
          <w:b/>
          <w:color w:val="000000"/>
          <w:sz w:val="24"/>
          <w:szCs w:val="24"/>
          <w:lang w:eastAsia="en-U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B1F2E7E" w14:textId="77777777" w:rsidR="005B195E" w:rsidRPr="000A693C" w:rsidRDefault="005B195E"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p>
    <w:p w14:paraId="364761CE" w14:textId="77777777" w:rsidR="005B195E" w:rsidRPr="000A693C" w:rsidRDefault="005B195E"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 xml:space="preserve">Перечень вариантов предоставления муниципальной  услуги </w:t>
      </w:r>
    </w:p>
    <w:p w14:paraId="6B7FE0FE" w14:textId="77777777" w:rsidR="005B195E" w:rsidRPr="000A693C" w:rsidRDefault="005B195E" w:rsidP="000A693C">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p>
    <w:p w14:paraId="23E76337" w14:textId="54425B30" w:rsidR="005B195E" w:rsidRPr="000A693C" w:rsidRDefault="005B195E"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w:t>
      </w:r>
      <w:r w:rsidR="008C0854"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 При обращении заявителя за выдачей </w:t>
      </w:r>
      <w:r w:rsidR="00271E72" w:rsidRPr="000A693C">
        <w:rPr>
          <w:rFonts w:ascii="Times New Roman" w:hAnsi="Times New Roman" w:cs="Times New Roman"/>
          <w:sz w:val="24"/>
          <w:szCs w:val="24"/>
          <w:lang w:eastAsia="ru-RU"/>
        </w:rPr>
        <w:t xml:space="preserve">архивных копий </w:t>
      </w:r>
      <w:r w:rsidR="009258A1" w:rsidRPr="000A693C">
        <w:rPr>
          <w:rFonts w:ascii="Times New Roman" w:hAnsi="Times New Roman" w:cs="Times New Roman"/>
          <w:sz w:val="24"/>
          <w:szCs w:val="24"/>
          <w:lang w:eastAsia="ru-RU"/>
        </w:rPr>
        <w:t xml:space="preserve">муниципальная </w:t>
      </w:r>
      <w:r w:rsidRPr="000A693C">
        <w:rPr>
          <w:rFonts w:ascii="Times New Roman" w:hAnsi="Times New Roman" w:cs="Times New Roman"/>
          <w:sz w:val="24"/>
          <w:szCs w:val="24"/>
          <w:lang w:eastAsia="en-US"/>
        </w:rPr>
        <w:t>услуга предоставляется в соответствии со следующим</w:t>
      </w:r>
      <w:r w:rsidR="00271E72" w:rsidRPr="000A693C">
        <w:rPr>
          <w:rFonts w:ascii="Times New Roman" w:hAnsi="Times New Roman" w:cs="Times New Roman"/>
          <w:sz w:val="24"/>
          <w:szCs w:val="24"/>
          <w:lang w:eastAsia="en-US"/>
        </w:rPr>
        <w:t>и</w:t>
      </w:r>
      <w:r w:rsidRPr="000A693C">
        <w:rPr>
          <w:rFonts w:ascii="Times New Roman" w:hAnsi="Times New Roman" w:cs="Times New Roman"/>
          <w:sz w:val="24"/>
          <w:szCs w:val="24"/>
          <w:lang w:eastAsia="en-US"/>
        </w:rPr>
        <w:t xml:space="preserve"> вариант</w:t>
      </w:r>
      <w:r w:rsidR="00271E72" w:rsidRPr="000A693C">
        <w:rPr>
          <w:rFonts w:ascii="Times New Roman" w:hAnsi="Times New Roman" w:cs="Times New Roman"/>
          <w:sz w:val="24"/>
          <w:szCs w:val="24"/>
          <w:lang w:eastAsia="en-US"/>
        </w:rPr>
        <w:t>ами</w:t>
      </w:r>
      <w:r w:rsidRPr="000A693C">
        <w:rPr>
          <w:rFonts w:ascii="Times New Roman" w:hAnsi="Times New Roman" w:cs="Times New Roman"/>
          <w:sz w:val="24"/>
          <w:szCs w:val="24"/>
          <w:lang w:eastAsia="en-US"/>
        </w:rPr>
        <w:t xml:space="preserve">: </w:t>
      </w:r>
    </w:p>
    <w:p w14:paraId="60FF0F3F" w14:textId="77777777" w:rsidR="00271E72" w:rsidRPr="000A693C" w:rsidRDefault="005B195E"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Вариант 1.  Заявление подано  </w:t>
      </w:r>
      <w:r w:rsidR="00271E72" w:rsidRPr="000A693C">
        <w:rPr>
          <w:rFonts w:ascii="Times New Roman" w:hAnsi="Times New Roman" w:cs="Times New Roman"/>
          <w:sz w:val="24"/>
          <w:szCs w:val="24"/>
          <w:lang w:eastAsia="ru-RU"/>
        </w:rPr>
        <w:t xml:space="preserve">физическим </w:t>
      </w:r>
      <w:r w:rsidRPr="000A693C">
        <w:rPr>
          <w:rFonts w:ascii="Times New Roman" w:hAnsi="Times New Roman" w:cs="Times New Roman"/>
          <w:sz w:val="24"/>
          <w:szCs w:val="24"/>
          <w:lang w:eastAsia="ru-RU"/>
        </w:rPr>
        <w:t xml:space="preserve"> лицом</w:t>
      </w:r>
      <w:r w:rsidR="00271E72" w:rsidRPr="000A693C">
        <w:rPr>
          <w:rFonts w:ascii="Times New Roman" w:hAnsi="Times New Roman" w:cs="Times New Roman"/>
          <w:sz w:val="24"/>
          <w:szCs w:val="24"/>
          <w:lang w:eastAsia="ru-RU"/>
        </w:rPr>
        <w:t xml:space="preserve"> (уполномоченным представителем)</w:t>
      </w:r>
    </w:p>
    <w:p w14:paraId="7ED60107" w14:textId="719EFE7B" w:rsidR="005B195E" w:rsidRPr="000A693C" w:rsidRDefault="00271E72"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Вариант 2</w:t>
      </w:r>
      <w:r w:rsidR="005B195E" w:rsidRPr="000A693C">
        <w:rPr>
          <w:rFonts w:ascii="Times New Roman" w:hAnsi="Times New Roman" w:cs="Times New Roman"/>
          <w:sz w:val="24"/>
          <w:szCs w:val="24"/>
          <w:lang w:eastAsia="ru-RU"/>
        </w:rPr>
        <w:t>.</w:t>
      </w:r>
      <w:r w:rsidRPr="000A693C">
        <w:rPr>
          <w:rFonts w:ascii="Times New Roman" w:hAnsi="Times New Roman" w:cs="Times New Roman"/>
          <w:sz w:val="24"/>
          <w:szCs w:val="24"/>
          <w:lang w:eastAsia="ru-RU"/>
        </w:rPr>
        <w:t xml:space="preserve"> Заявление подано  юридическим  лицом (уполномоченным представителем)</w:t>
      </w:r>
    </w:p>
    <w:p w14:paraId="72F277C1" w14:textId="743E937D" w:rsidR="005B195E" w:rsidRPr="000A693C" w:rsidRDefault="005B195E"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w:t>
      </w:r>
      <w:r w:rsidR="008C0854" w:rsidRPr="000A693C">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При обращении заявителя за исправлением опечаток или ошибок в документах, выданных по результатам предоставления </w:t>
      </w:r>
      <w:r w:rsidR="00271E72" w:rsidRPr="000A693C">
        <w:rPr>
          <w:rFonts w:ascii="Times New Roman" w:hAnsi="Times New Roman" w:cs="Times New Roman"/>
          <w:sz w:val="24"/>
          <w:szCs w:val="24"/>
          <w:lang w:eastAsia="ru-RU"/>
        </w:rPr>
        <w:t xml:space="preserve">муниципальной </w:t>
      </w:r>
      <w:r w:rsidRPr="000A693C">
        <w:rPr>
          <w:rFonts w:ascii="Times New Roman" w:hAnsi="Times New Roman" w:cs="Times New Roman"/>
          <w:sz w:val="24"/>
          <w:szCs w:val="24"/>
          <w:lang w:eastAsia="ru-RU"/>
        </w:rPr>
        <w:t>услуги,  услуга предоставляется в соответствии со следующим</w:t>
      </w:r>
      <w:r w:rsidR="00271E72" w:rsidRPr="000A693C">
        <w:rPr>
          <w:rFonts w:ascii="Times New Roman" w:hAnsi="Times New Roman" w:cs="Times New Roman"/>
          <w:sz w:val="24"/>
          <w:szCs w:val="24"/>
          <w:lang w:eastAsia="ru-RU"/>
        </w:rPr>
        <w:t>и</w:t>
      </w:r>
      <w:r w:rsidRPr="000A693C">
        <w:rPr>
          <w:rFonts w:ascii="Times New Roman" w:hAnsi="Times New Roman" w:cs="Times New Roman"/>
          <w:sz w:val="24"/>
          <w:szCs w:val="24"/>
          <w:lang w:eastAsia="ru-RU"/>
        </w:rPr>
        <w:t xml:space="preserve"> вариант</w:t>
      </w:r>
      <w:r w:rsidR="00271E72" w:rsidRPr="000A693C">
        <w:rPr>
          <w:rFonts w:ascii="Times New Roman" w:hAnsi="Times New Roman" w:cs="Times New Roman"/>
          <w:sz w:val="24"/>
          <w:szCs w:val="24"/>
          <w:lang w:eastAsia="ru-RU"/>
        </w:rPr>
        <w:t>ами:</w:t>
      </w:r>
    </w:p>
    <w:p w14:paraId="408AA868" w14:textId="368FF24D" w:rsidR="00271E72" w:rsidRPr="000A693C" w:rsidRDefault="00271E72"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Вариант 3.  Заявление подано  физическим  лицом (уполномоченным представителем)</w:t>
      </w:r>
    </w:p>
    <w:p w14:paraId="5AE91E06" w14:textId="3FB7EF6D" w:rsidR="005B195E" w:rsidRPr="000A693C" w:rsidRDefault="00271E72"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Вариант 4. Заявление подано  юридическим  лицом (уполномоченным представителем)</w:t>
      </w:r>
    </w:p>
    <w:p w14:paraId="032F63E5" w14:textId="77777777" w:rsidR="005B195E" w:rsidRPr="000A693C" w:rsidRDefault="005B195E"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C17F419" w14:textId="021EA0BF" w:rsidR="005B195E" w:rsidRPr="000A693C" w:rsidRDefault="005B195E" w:rsidP="000A693C">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Профилирование заявителя</w:t>
      </w:r>
    </w:p>
    <w:p w14:paraId="4DFC4DDB" w14:textId="77777777" w:rsidR="005B195E" w:rsidRPr="000A693C" w:rsidRDefault="005B195E"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343B52E" w14:textId="4FF61421" w:rsidR="005B195E" w:rsidRPr="000A693C" w:rsidRDefault="005B195E"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w:t>
      </w:r>
      <w:r w:rsidR="008C0854" w:rsidRPr="000A693C">
        <w:rPr>
          <w:rFonts w:ascii="Times New Roman" w:hAnsi="Times New Roman" w:cs="Times New Roman"/>
          <w:sz w:val="24"/>
          <w:szCs w:val="24"/>
          <w:lang w:eastAsia="ru-RU"/>
        </w:rPr>
        <w:t>7</w:t>
      </w:r>
      <w:r w:rsidRPr="000A693C">
        <w:rPr>
          <w:rFonts w:ascii="Times New Roman" w:hAnsi="Times New Roman" w:cs="Times New Roman"/>
          <w:sz w:val="24"/>
          <w:szCs w:val="24"/>
          <w:lang w:eastAsia="ru-RU"/>
        </w:rPr>
        <w:t xml:space="preserve">. Вариант определяется на основании результата </w:t>
      </w:r>
      <w:r w:rsidR="003F559D"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за предоставлением которого обратился заявитель, путем его анкетирования. Анкетирование заявителя осуществляется в зависимости от способа подачи заявления о предоставлении </w:t>
      </w:r>
      <w:r w:rsidR="003F559D"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посредством Единого портала или в </w:t>
      </w:r>
      <w:r w:rsidR="003F559D" w:rsidRPr="000A693C">
        <w:rPr>
          <w:rFonts w:ascii="Times New Roman" w:hAnsi="Times New Roman" w:cs="Times New Roman"/>
          <w:sz w:val="24"/>
          <w:szCs w:val="24"/>
          <w:lang w:eastAsia="ru-RU"/>
        </w:rPr>
        <w:t xml:space="preserve">архивном секторе </w:t>
      </w:r>
      <w:r w:rsidRPr="000A693C">
        <w:rPr>
          <w:rFonts w:ascii="Times New Roman" w:hAnsi="Times New Roman" w:cs="Times New Roman"/>
          <w:sz w:val="24"/>
          <w:szCs w:val="24"/>
          <w:lang w:eastAsia="ru-RU"/>
        </w:rPr>
        <w:t xml:space="preserve">и включает в себя вопросы, позволяющие выявить перечень признаков заявителя, установленных </w:t>
      </w:r>
      <w:hyperlink r:id="rId12" w:history="1">
        <w:r w:rsidRPr="000A693C">
          <w:rPr>
            <w:rFonts w:ascii="Times New Roman" w:hAnsi="Times New Roman" w:cs="Times New Roman"/>
            <w:sz w:val="24"/>
            <w:szCs w:val="24"/>
            <w:lang w:eastAsia="ru-RU"/>
          </w:rPr>
          <w:t>таблицей 1</w:t>
        </w:r>
      </w:hyperlink>
      <w:r w:rsidRPr="000A693C">
        <w:rPr>
          <w:rFonts w:ascii="Times New Roman" w:hAnsi="Times New Roman" w:cs="Times New Roman"/>
          <w:sz w:val="24"/>
          <w:szCs w:val="24"/>
          <w:lang w:eastAsia="ru-RU"/>
        </w:rPr>
        <w:t xml:space="preserve"> приложения № 1 к настоящему Административному регламенту.</w:t>
      </w:r>
    </w:p>
    <w:p w14:paraId="378A91C2" w14:textId="77777777" w:rsidR="005B195E" w:rsidRPr="000A693C" w:rsidRDefault="005B195E"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14:paraId="019F7B25" w14:textId="77777777" w:rsidR="008C0854" w:rsidRPr="000A693C" w:rsidRDefault="008C0854" w:rsidP="000A693C">
      <w:pPr>
        <w:suppressAutoHyphens w:val="0"/>
        <w:autoSpaceDE w:val="0"/>
        <w:autoSpaceDN w:val="0"/>
        <w:adjustRightInd w:val="0"/>
        <w:spacing w:after="0" w:line="240" w:lineRule="auto"/>
        <w:ind w:firstLine="709"/>
        <w:outlineLvl w:val="0"/>
        <w:rPr>
          <w:rFonts w:ascii="Times New Roman" w:hAnsi="Times New Roman" w:cs="Times New Roman"/>
          <w:b/>
          <w:bCs/>
          <w:sz w:val="24"/>
          <w:szCs w:val="24"/>
          <w:lang w:eastAsia="ru-RU"/>
        </w:rPr>
      </w:pPr>
    </w:p>
    <w:p w14:paraId="7855DF7C" w14:textId="77777777" w:rsidR="003F559D" w:rsidRPr="000A693C" w:rsidRDefault="003F559D" w:rsidP="000A693C">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Вариант 1</w:t>
      </w:r>
    </w:p>
    <w:p w14:paraId="116B92C8"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6EACA83" w14:textId="1D616C62" w:rsidR="003F559D" w:rsidRPr="000A693C" w:rsidRDefault="008C0854"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48</w:t>
      </w:r>
      <w:r w:rsidR="003F559D" w:rsidRPr="000A693C">
        <w:rPr>
          <w:rFonts w:ascii="Times New Roman" w:hAnsi="Times New Roman" w:cs="Times New Roman"/>
          <w:sz w:val="24"/>
          <w:szCs w:val="24"/>
          <w:lang w:eastAsia="ru-RU"/>
        </w:rPr>
        <w:t>. Максимальный срок предоставления варианта муниципальной услуги составляет:</w:t>
      </w:r>
    </w:p>
    <w:p w14:paraId="5867E4D8" w14:textId="533CD4CA"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не более 30 календарных  дней со дня приема архивным сектором заявления 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 xml:space="preserve"> по почте с описью вложения, посредством Единого портала;</w:t>
      </w:r>
    </w:p>
    <w:p w14:paraId="5ED3E0E8" w14:textId="088CDA08"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архивных копий.</w:t>
      </w:r>
    </w:p>
    <w:p w14:paraId="6E28916A" w14:textId="48FCB17D" w:rsidR="003F559D" w:rsidRPr="000A693C" w:rsidRDefault="00D80E3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49</w:t>
      </w:r>
      <w:r w:rsidR="003F559D" w:rsidRPr="000A693C">
        <w:rPr>
          <w:rFonts w:ascii="Times New Roman" w:hAnsi="Times New Roman" w:cs="Times New Roman"/>
          <w:sz w:val="24"/>
          <w:szCs w:val="24"/>
          <w:lang w:eastAsia="ru-RU"/>
        </w:rPr>
        <w:t xml:space="preserve">. Результатом предоставления варианта </w:t>
      </w:r>
      <w:r w:rsidR="008A7B84" w:rsidRPr="000A693C">
        <w:rPr>
          <w:rFonts w:ascii="Times New Roman" w:hAnsi="Times New Roman" w:cs="Times New Roman"/>
          <w:sz w:val="24"/>
          <w:szCs w:val="24"/>
          <w:lang w:eastAsia="ru-RU"/>
        </w:rPr>
        <w:t>муниципальной</w:t>
      </w:r>
      <w:r w:rsidR="003F559D" w:rsidRPr="000A693C">
        <w:rPr>
          <w:rFonts w:ascii="Times New Roman" w:hAnsi="Times New Roman" w:cs="Times New Roman"/>
          <w:sz w:val="24"/>
          <w:szCs w:val="24"/>
          <w:lang w:eastAsia="ru-RU"/>
        </w:rPr>
        <w:t xml:space="preserve"> услуги  является </w:t>
      </w:r>
      <w:r w:rsidR="00AD0A76" w:rsidRPr="000A693C">
        <w:rPr>
          <w:rFonts w:ascii="Times New Roman" w:hAnsi="Times New Roman" w:cs="Times New Roman"/>
          <w:sz w:val="24"/>
          <w:szCs w:val="24"/>
          <w:lang w:eastAsia="ru-RU"/>
        </w:rPr>
        <w:t xml:space="preserve">выдача  архивных копий </w:t>
      </w:r>
      <w:r w:rsidR="003F559D" w:rsidRPr="000A693C">
        <w:rPr>
          <w:rFonts w:ascii="Times New Roman" w:hAnsi="Times New Roman" w:cs="Times New Roman"/>
          <w:sz w:val="24"/>
          <w:szCs w:val="24"/>
          <w:lang w:eastAsia="ru-RU"/>
        </w:rPr>
        <w:t xml:space="preserve">либо уведомление об отказе в выдаче </w:t>
      </w:r>
      <w:r w:rsidR="00AD0A76" w:rsidRPr="000A693C">
        <w:rPr>
          <w:rFonts w:ascii="Times New Roman" w:hAnsi="Times New Roman" w:cs="Times New Roman"/>
          <w:sz w:val="24"/>
          <w:szCs w:val="24"/>
          <w:lang w:eastAsia="ru-RU"/>
        </w:rPr>
        <w:t>архивных копий</w:t>
      </w:r>
      <w:r w:rsidR="003F559D" w:rsidRPr="000A693C">
        <w:rPr>
          <w:rFonts w:ascii="Times New Roman" w:hAnsi="Times New Roman" w:cs="Times New Roman"/>
          <w:sz w:val="24"/>
          <w:szCs w:val="24"/>
          <w:lang w:eastAsia="ru-RU"/>
        </w:rPr>
        <w:t xml:space="preserve">. </w:t>
      </w:r>
    </w:p>
    <w:p w14:paraId="148724C2" w14:textId="12BB97AC" w:rsidR="00C82F31" w:rsidRPr="000A693C" w:rsidRDefault="003F559D" w:rsidP="000A693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w:t>
      </w:r>
      <w:r w:rsidR="00D80E3D" w:rsidRPr="000A693C">
        <w:rPr>
          <w:rFonts w:ascii="Times New Roman" w:hAnsi="Times New Roman" w:cs="Times New Roman"/>
          <w:sz w:val="24"/>
          <w:szCs w:val="24"/>
          <w:lang w:eastAsia="ru-RU"/>
        </w:rPr>
        <w:t>0</w:t>
      </w:r>
      <w:r w:rsidRPr="000A693C">
        <w:rPr>
          <w:rFonts w:ascii="Times New Roman" w:hAnsi="Times New Roman" w:cs="Times New Roman"/>
          <w:sz w:val="24"/>
          <w:szCs w:val="24"/>
          <w:lang w:eastAsia="ru-RU"/>
        </w:rPr>
        <w:t>. Основанием для отказа</w:t>
      </w:r>
      <w:r w:rsidR="00C82F31" w:rsidRPr="000A693C">
        <w:rPr>
          <w:rFonts w:ascii="Times New Roman" w:hAnsi="Times New Roman" w:cs="Times New Roman"/>
          <w:sz w:val="24"/>
          <w:szCs w:val="24"/>
          <w:lang w:eastAsia="ru-RU"/>
        </w:rPr>
        <w:t>,</w:t>
      </w:r>
      <w:r w:rsidRPr="000A693C">
        <w:rPr>
          <w:rFonts w:ascii="Times New Roman" w:hAnsi="Times New Roman" w:cs="Times New Roman"/>
          <w:sz w:val="24"/>
          <w:szCs w:val="24"/>
          <w:lang w:eastAsia="ru-RU"/>
        </w:rPr>
        <w:t xml:space="preserve"> в предоставлении </w:t>
      </w:r>
      <w:r w:rsidR="00AD0A76"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при предоставлении заявления и прилагаемых к нему документов, предусмотренных пунктом 18 настоящего Административного регламента</w:t>
      </w:r>
      <w:r w:rsidR="00C82F31" w:rsidRPr="000A693C">
        <w:rPr>
          <w:rFonts w:ascii="Times New Roman" w:hAnsi="Times New Roman" w:cs="Times New Roman"/>
          <w:sz w:val="24"/>
          <w:szCs w:val="24"/>
          <w:lang w:eastAsia="ru-RU"/>
        </w:rPr>
        <w:t xml:space="preserve">,  является </w:t>
      </w:r>
      <w:r w:rsidR="00D80E3D" w:rsidRPr="000A693C">
        <w:rPr>
          <w:rFonts w:ascii="Times New Roman" w:hAnsi="Times New Roman" w:cs="Times New Roman"/>
          <w:sz w:val="24"/>
          <w:szCs w:val="24"/>
          <w:lang w:eastAsia="ru-RU"/>
        </w:rPr>
        <w:t>наличие одного из оснований, установленных пунктом 29 настоящего Административного регламента.</w:t>
      </w:r>
    </w:p>
    <w:p w14:paraId="5C2AA11B" w14:textId="0E97E87F"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w:t>
      </w:r>
      <w:r w:rsidR="00D80E3D" w:rsidRPr="000A693C">
        <w:rPr>
          <w:rFonts w:ascii="Times New Roman" w:hAnsi="Times New Roman" w:cs="Times New Roman"/>
          <w:sz w:val="24"/>
          <w:szCs w:val="24"/>
          <w:lang w:eastAsia="ru-RU"/>
        </w:rPr>
        <w:t>1</w:t>
      </w:r>
      <w:r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6A737B72" w14:textId="6F4C318C"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прием заявления и прилагаемых к нему документов, необходимых для предоставления </w:t>
      </w:r>
      <w:r w:rsidR="00C82F3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6B53C12B"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07267906" w14:textId="6CC91536"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принятие решения о предоставлении </w:t>
      </w:r>
      <w:r w:rsidR="00C82F3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69FD8BF5" w14:textId="20FB4F0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предоставление результата </w:t>
      </w:r>
      <w:r w:rsidR="00C82F3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3EEF195C"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5ACB2B7" w14:textId="77777777" w:rsidR="003F559D" w:rsidRPr="000A693C" w:rsidRDefault="003F559D"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7D50FD94" w14:textId="62B8F652" w:rsidR="003F559D" w:rsidRPr="000A693C" w:rsidRDefault="003F559D" w:rsidP="000A693C">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для предоставления </w:t>
      </w:r>
      <w:r w:rsidR="00C82F31" w:rsidRPr="000A693C">
        <w:rPr>
          <w:rFonts w:ascii="Times New Roman" w:hAnsi="Times New Roman" w:cs="Times New Roman"/>
          <w:b/>
          <w:bCs/>
          <w:sz w:val="24"/>
          <w:szCs w:val="24"/>
          <w:lang w:eastAsia="ru-RU"/>
        </w:rPr>
        <w:t xml:space="preserve">муниципальной </w:t>
      </w:r>
      <w:r w:rsidRPr="000A693C">
        <w:rPr>
          <w:rFonts w:ascii="Times New Roman" w:hAnsi="Times New Roman" w:cs="Times New Roman"/>
          <w:b/>
          <w:bCs/>
          <w:sz w:val="24"/>
          <w:szCs w:val="24"/>
          <w:lang w:eastAsia="ru-RU"/>
        </w:rPr>
        <w:t>услуги</w:t>
      </w:r>
    </w:p>
    <w:p w14:paraId="271D1492"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1AAFDFB" w14:textId="5CF2271D"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w:t>
      </w:r>
      <w:r w:rsidR="00D80E3D" w:rsidRPr="000A693C">
        <w:rPr>
          <w:rFonts w:ascii="Times New Roman" w:hAnsi="Times New Roman" w:cs="Times New Roman"/>
          <w:sz w:val="24"/>
          <w:szCs w:val="24"/>
          <w:lang w:eastAsia="ru-RU"/>
        </w:rPr>
        <w:t>2</w:t>
      </w:r>
      <w:r w:rsidRPr="000A693C">
        <w:rPr>
          <w:rFonts w:ascii="Times New Roman" w:hAnsi="Times New Roman" w:cs="Times New Roman"/>
          <w:sz w:val="24"/>
          <w:szCs w:val="24"/>
          <w:lang w:eastAsia="ru-RU"/>
        </w:rPr>
        <w:t xml:space="preserve">. Основанием для начала административной процедуры является поступление в </w:t>
      </w:r>
      <w:r w:rsidR="00C82F31" w:rsidRPr="000A693C">
        <w:rPr>
          <w:rFonts w:ascii="Times New Roman" w:hAnsi="Times New Roman" w:cs="Times New Roman"/>
          <w:sz w:val="24"/>
          <w:szCs w:val="24"/>
          <w:lang w:eastAsia="ru-RU"/>
        </w:rPr>
        <w:t xml:space="preserve">архивный сектор </w:t>
      </w:r>
      <w:r w:rsidRPr="000A693C">
        <w:rPr>
          <w:rFonts w:ascii="Times New Roman" w:hAnsi="Times New Roman" w:cs="Times New Roman"/>
          <w:sz w:val="24"/>
          <w:szCs w:val="24"/>
          <w:lang w:eastAsia="ru-RU"/>
        </w:rPr>
        <w:t>заявления и прилагаемых к нему документов.</w:t>
      </w:r>
    </w:p>
    <w:p w14:paraId="37DE50F6" w14:textId="1AD227AC"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5</w:t>
      </w:r>
      <w:r w:rsidR="00D80E3D"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Заявителю</w:t>
      </w:r>
      <w:r w:rsidR="00F72224" w:rsidRPr="000A693C">
        <w:rPr>
          <w:rFonts w:ascii="Times New Roman" w:hAnsi="Times New Roman" w:cs="Times New Roman"/>
          <w:sz w:val="24"/>
          <w:szCs w:val="24"/>
          <w:lang w:eastAsia="ru-RU"/>
        </w:rPr>
        <w:t xml:space="preserve"> (уполномоченному представителю)</w:t>
      </w:r>
      <w:r w:rsidRPr="000A693C">
        <w:rPr>
          <w:rFonts w:ascii="Times New Roman" w:hAnsi="Times New Roman" w:cs="Times New Roman"/>
          <w:sz w:val="24"/>
          <w:szCs w:val="24"/>
          <w:lang w:eastAsia="ru-RU"/>
        </w:rPr>
        <w:t xml:space="preserve"> для получения </w:t>
      </w:r>
      <w:r w:rsidR="00C82F31" w:rsidRPr="000A693C">
        <w:rPr>
          <w:rFonts w:ascii="Times New Roman" w:hAnsi="Times New Roman" w:cs="Times New Roman"/>
          <w:sz w:val="24"/>
          <w:szCs w:val="24"/>
          <w:lang w:eastAsia="ru-RU"/>
        </w:rPr>
        <w:t xml:space="preserve">муниципальной </w:t>
      </w:r>
      <w:r w:rsidRPr="000A693C">
        <w:rPr>
          <w:rFonts w:ascii="Times New Roman" w:hAnsi="Times New Roman" w:cs="Times New Roman"/>
          <w:sz w:val="24"/>
          <w:szCs w:val="24"/>
          <w:lang w:eastAsia="ru-RU"/>
        </w:rPr>
        <w:t xml:space="preserve">услуги необходимо представить в </w:t>
      </w:r>
      <w:r w:rsidR="00C82F31" w:rsidRPr="000A693C">
        <w:rPr>
          <w:rFonts w:ascii="Times New Roman" w:hAnsi="Times New Roman" w:cs="Times New Roman"/>
          <w:sz w:val="24"/>
          <w:szCs w:val="24"/>
          <w:lang w:eastAsia="ru-RU"/>
        </w:rPr>
        <w:t>архивный сектор</w:t>
      </w:r>
      <w:r w:rsidRPr="000A693C">
        <w:rPr>
          <w:rFonts w:ascii="Times New Roman" w:hAnsi="Times New Roman" w:cs="Times New Roman"/>
          <w:sz w:val="24"/>
          <w:szCs w:val="24"/>
          <w:lang w:eastAsia="ru-RU"/>
        </w:rPr>
        <w:t xml:space="preserve"> документы (копии документов) и сведения, предусмотренные пунктом 18 настоящего Административного регламента.</w:t>
      </w:r>
    </w:p>
    <w:p w14:paraId="66D4D1D8" w14:textId="004B9C3F"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w:t>
      </w:r>
      <w:r w:rsidR="00F72224"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выдач</w:t>
      </w:r>
      <w:r w:rsidR="00DC67D9" w:rsidRPr="000A693C">
        <w:rPr>
          <w:rFonts w:ascii="Times New Roman" w:hAnsi="Times New Roman" w:cs="Times New Roman"/>
          <w:sz w:val="24"/>
          <w:szCs w:val="24"/>
          <w:lang w:eastAsia="ru-RU"/>
        </w:rPr>
        <w:t>и архивных копий</w:t>
      </w:r>
      <w:r w:rsidR="009B3582"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 которые заявитель должен представить самостоятельно:</w:t>
      </w:r>
    </w:p>
    <w:p w14:paraId="75CB4A8F" w14:textId="4C343073" w:rsidR="00E7277B" w:rsidRPr="000A693C" w:rsidRDefault="00E7277B" w:rsidP="000A693C">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заявление </w:t>
      </w:r>
      <w:r w:rsidRPr="000A693C">
        <w:rPr>
          <w:rFonts w:ascii="Times New Roman" w:eastAsia="Times New Roman" w:hAnsi="Times New Roman" w:cs="Times New Roman"/>
          <w:sz w:val="24"/>
          <w:szCs w:val="24"/>
          <w:lang w:eastAsia="ru-RU"/>
        </w:rPr>
        <w:t xml:space="preserve">о выдаче архивных копий </w:t>
      </w:r>
      <w:r w:rsidRPr="000A693C">
        <w:rPr>
          <w:rFonts w:ascii="Times New Roman" w:eastAsia="Times New Roman" w:hAnsi="Times New Roman" w:cs="Times New Roman"/>
          <w:bCs/>
          <w:sz w:val="24"/>
          <w:szCs w:val="24"/>
          <w:lang w:eastAsia="ru-RU"/>
        </w:rPr>
        <w:t xml:space="preserve">(далее - заявление) по форме согласно приложению № </w:t>
      </w:r>
      <w:r w:rsidR="00C33189" w:rsidRPr="000A693C">
        <w:rPr>
          <w:rFonts w:ascii="Times New Roman" w:eastAsia="Times New Roman" w:hAnsi="Times New Roman" w:cs="Times New Roman"/>
          <w:bCs/>
          <w:sz w:val="24"/>
          <w:szCs w:val="24"/>
          <w:lang w:eastAsia="ru-RU"/>
        </w:rPr>
        <w:t>4</w:t>
      </w:r>
      <w:r w:rsidRPr="000A693C">
        <w:rPr>
          <w:rFonts w:ascii="Times New Roman" w:eastAsia="Times New Roman" w:hAnsi="Times New Roman" w:cs="Times New Roman"/>
          <w:bCs/>
          <w:sz w:val="24"/>
          <w:szCs w:val="24"/>
          <w:lang w:eastAsia="ru-RU"/>
        </w:rPr>
        <w:t xml:space="preserve">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12F8345B" w14:textId="77777777" w:rsidR="00E7277B" w:rsidRPr="000A693C" w:rsidRDefault="00E7277B"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56FD49D2" w14:textId="270DF2B3"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w:t>
      </w:r>
      <w:r w:rsidR="00F72224"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представитель) вправе направить заявление:</w:t>
      </w:r>
    </w:p>
    <w:p w14:paraId="4E05D10F" w14:textId="7420A2A1"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1BF0DD65" w14:textId="466D8C4A" w:rsidR="00890F1A" w:rsidRPr="000A693C" w:rsidRDefault="00890F1A"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В случае направления заявления указанным способом  заявитель (</w:t>
      </w:r>
      <w:r w:rsidR="00423A5C" w:rsidRPr="000A693C">
        <w:rPr>
          <w:rFonts w:ascii="Times New Roman" w:hAnsi="Times New Roman" w:cs="Times New Roman"/>
          <w:bCs/>
          <w:sz w:val="24"/>
          <w:szCs w:val="24"/>
          <w:lang w:eastAsia="en-US"/>
        </w:rPr>
        <w:t xml:space="preserve">уполномоченный </w:t>
      </w:r>
      <w:r w:rsidRPr="000A693C">
        <w:rPr>
          <w:rFonts w:ascii="Times New Roman" w:hAnsi="Times New Roman" w:cs="Times New Roman"/>
          <w:bCs/>
          <w:sz w:val="24"/>
          <w:szCs w:val="24"/>
          <w:lang w:eastAsia="en-US"/>
        </w:rPr>
        <w:t>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026A2CE2" w14:textId="0B5A7FA6" w:rsidR="00890F1A" w:rsidRPr="000A693C" w:rsidRDefault="00890F1A"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Заявление направляется заявителем или его представителем вместе с прикрепленными электронными документами, указанными в подпунктах 3 - </w:t>
      </w:r>
      <w:r w:rsidR="0043016A" w:rsidRPr="000A693C">
        <w:rPr>
          <w:rFonts w:ascii="Times New Roman" w:hAnsi="Times New Roman" w:cs="Times New Roman"/>
          <w:bCs/>
          <w:sz w:val="24"/>
          <w:szCs w:val="24"/>
          <w:lang w:eastAsia="en-US"/>
        </w:rPr>
        <w:t>5</w:t>
      </w:r>
      <w:r w:rsidRPr="000A693C">
        <w:rPr>
          <w:rFonts w:ascii="Times New Roman" w:hAnsi="Times New Roman" w:cs="Times New Roman"/>
          <w:bCs/>
          <w:sz w:val="24"/>
          <w:szCs w:val="24"/>
          <w:lang w:eastAsia="en-US"/>
        </w:rPr>
        <w:t xml:space="preserve">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50320923" w14:textId="77777777"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б) на бумажном носителе посредством личного обращения в архивный сектор, в отдел </w:t>
      </w:r>
      <w:bookmarkStart w:id="8" w:name="_Hlk163564903"/>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w:t>
      </w:r>
      <w:bookmarkEnd w:id="8"/>
    </w:p>
    <w:p w14:paraId="2A9551A4" w14:textId="77777777"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3D69D6D2" w14:textId="77777777" w:rsidR="00E7277B" w:rsidRPr="000A693C" w:rsidRDefault="00E7277B"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ГБУ НО "УМФЦ".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206312C1" w14:textId="77777777"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13D32F23" w14:textId="29DFA9BF"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0A693C">
        <w:rPr>
          <w:rFonts w:ascii="Times New Roman" w:hAnsi="Times New Roman" w:cs="Times New Roman"/>
          <w:sz w:val="24"/>
          <w:szCs w:val="24"/>
        </w:rPr>
        <w:t xml:space="preserve">4) Копия завещания, свидетельства на наследство, справка от нотариуса об оформлении наследства или копии документов, подтверждающих родство,  </w:t>
      </w:r>
      <w:r w:rsidRPr="000A693C">
        <w:rPr>
          <w:rFonts w:ascii="Times New Roman" w:hAnsi="Times New Roman" w:cs="Times New Roman"/>
          <w:sz w:val="24"/>
          <w:szCs w:val="24"/>
          <w:lang w:eastAsia="ru-RU"/>
        </w:rPr>
        <w:t xml:space="preserve">выданные компетентными органами </w:t>
      </w:r>
      <w:r w:rsidRPr="000A693C">
        <w:rPr>
          <w:rFonts w:ascii="Times New Roman" w:hAnsi="Times New Roman" w:cs="Times New Roman"/>
          <w:sz w:val="24"/>
          <w:szCs w:val="24"/>
        </w:rPr>
        <w:t>(свидетельство о рождении, свидетельство о браке, свидетельство о расторжении брака).</w:t>
      </w:r>
    </w:p>
    <w:p w14:paraId="27C40DF6"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t>5) Документы, подтверждающие право на владение (пользование, распоряжение) земельным участком:</w:t>
      </w:r>
    </w:p>
    <w:p w14:paraId="27584B58"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lastRenderedPageBreak/>
        <w:t>- копия свидетельства на право собственности, если права на зарегистрированы Едином государственном реестре недвижимости;</w:t>
      </w:r>
    </w:p>
    <w:p w14:paraId="014F328F"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t>-  копия договора аренды земельного участка, если права на него не зарегистрированы в Едином государственном реестре недвижимости;</w:t>
      </w:r>
    </w:p>
    <w:p w14:paraId="56534548"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t>- 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p w14:paraId="5395B0E0"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t>- 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p w14:paraId="30AF5EE3"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t>- копия домовой книги;</w:t>
      </w:r>
    </w:p>
    <w:p w14:paraId="52D7F851"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t>- 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p w14:paraId="425E0AB3" w14:textId="77777777" w:rsidR="00E7277B" w:rsidRPr="000A693C" w:rsidRDefault="00E7277B" w:rsidP="000A693C">
      <w:pPr>
        <w:pStyle w:val="ConsPlusNormal"/>
        <w:ind w:firstLine="709"/>
        <w:jc w:val="both"/>
        <w:rPr>
          <w:sz w:val="24"/>
          <w:szCs w:val="24"/>
          <w:lang w:eastAsia="ar-SA"/>
        </w:rPr>
      </w:pPr>
      <w:r w:rsidRPr="000A693C">
        <w:rPr>
          <w:sz w:val="24"/>
          <w:szCs w:val="24"/>
          <w:lang w:eastAsia="ar-SA"/>
        </w:rPr>
        <w:t>- информация из БТИ о годе застройки дома и выделении земельного участка;</w:t>
      </w:r>
    </w:p>
    <w:p w14:paraId="2CCD559D" w14:textId="5FD0EED7" w:rsidR="00E7277B" w:rsidRPr="000A693C" w:rsidRDefault="00E7277B" w:rsidP="000A693C">
      <w:pPr>
        <w:shd w:val="clear" w:color="auto" w:fill="FFFFFF"/>
        <w:spacing w:after="0" w:line="240" w:lineRule="auto"/>
        <w:ind w:firstLine="709"/>
        <w:jc w:val="both"/>
        <w:rPr>
          <w:rFonts w:ascii="Times New Roman" w:hAnsi="Times New Roman" w:cs="Times New Roman"/>
          <w:sz w:val="24"/>
          <w:szCs w:val="24"/>
        </w:rPr>
      </w:pPr>
      <w:r w:rsidRPr="000A693C">
        <w:rPr>
          <w:rFonts w:ascii="Times New Roman" w:hAnsi="Times New Roman" w:cs="Times New Roman"/>
          <w:sz w:val="24"/>
          <w:szCs w:val="24"/>
        </w:rPr>
        <w:t>- устная информация заявителя о годе выделения земельного участка или застройке объекта на нем.</w:t>
      </w:r>
    </w:p>
    <w:p w14:paraId="5C5A20AE" w14:textId="76DEB6B5" w:rsidR="00E7277B" w:rsidRPr="000A693C" w:rsidRDefault="0043016A" w:rsidP="000A693C">
      <w:pPr>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55</w:t>
      </w:r>
      <w:r w:rsidR="00E7277B"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E7277B" w:rsidRPr="000A693C">
        <w:rPr>
          <w:rFonts w:ascii="Times New Roman" w:hAnsi="Times New Roman" w:cs="Times New Roman"/>
          <w:iCs/>
          <w:sz w:val="24"/>
          <w:szCs w:val="24"/>
          <w:lang w:eastAsia="en-US"/>
        </w:rPr>
        <w:t xml:space="preserve">для принятия решения </w:t>
      </w:r>
      <w:r w:rsidR="00E7277B" w:rsidRPr="000A693C">
        <w:rPr>
          <w:rFonts w:ascii="Times New Roman" w:hAnsi="Times New Roman" w:cs="Times New Roman"/>
          <w:color w:val="000000"/>
          <w:sz w:val="24"/>
          <w:szCs w:val="24"/>
          <w:lang w:eastAsia="en-US"/>
        </w:rPr>
        <w:t>о выдаче архивных копий</w:t>
      </w:r>
      <w:r w:rsidR="00E7277B" w:rsidRPr="000A693C">
        <w:rPr>
          <w:rFonts w:ascii="Times New Roman" w:hAnsi="Times New Roman" w:cs="Times New Roman"/>
          <w:sz w:val="24"/>
          <w:szCs w:val="24"/>
          <w:lang w:eastAsia="en-US"/>
        </w:rPr>
        <w:t xml:space="preserve">: </w:t>
      </w:r>
      <w:r w:rsidR="00E7277B" w:rsidRPr="000A693C">
        <w:rPr>
          <w:rFonts w:ascii="Times New Roman" w:hAnsi="Times New Roman" w:cs="Times New Roman"/>
          <w:sz w:val="24"/>
          <w:szCs w:val="24"/>
          <w:lang w:eastAsia="ru-RU"/>
        </w:rPr>
        <w:t xml:space="preserve">1) выписка из Единого государственного реестра  недвижимости (запрашивается в  Федеральной службе </w:t>
      </w:r>
      <w:r w:rsidRPr="000A693C">
        <w:rPr>
          <w:rFonts w:ascii="Times New Roman" w:hAnsi="Times New Roman" w:cs="Times New Roman"/>
          <w:sz w:val="24"/>
          <w:szCs w:val="24"/>
          <w:lang w:eastAsia="ru-RU"/>
        </w:rPr>
        <w:t>государственной</w:t>
      </w:r>
      <w:r w:rsidR="00E7277B" w:rsidRPr="000A693C">
        <w:rPr>
          <w:rFonts w:ascii="Times New Roman" w:hAnsi="Times New Roman" w:cs="Times New Roman"/>
          <w:sz w:val="24"/>
          <w:szCs w:val="24"/>
          <w:lang w:eastAsia="ru-RU"/>
        </w:rPr>
        <w:t xml:space="preserve"> регистрации, кадастра и картографии);</w:t>
      </w:r>
    </w:p>
    <w:p w14:paraId="08A49958" w14:textId="77777777"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 xml:space="preserve">2) </w:t>
      </w:r>
      <w:r w:rsidRPr="000A693C">
        <w:rPr>
          <w:rFonts w:ascii="Times New Roman" w:hAnsi="Times New Roman" w:cs="Times New Roman"/>
          <w:bCs/>
          <w:sz w:val="24"/>
          <w:szCs w:val="24"/>
          <w:lang w:eastAsia="ru-RU"/>
        </w:rPr>
        <w:t>свидетельства о муниципальной регистрации актов гражданского состояния (запрашиваются посредством использования ФИС ЕГР ЗАГС);</w:t>
      </w:r>
    </w:p>
    <w:p w14:paraId="2D9B6830" w14:textId="21850FBC" w:rsidR="00E7277B" w:rsidRPr="000A693C" w:rsidRDefault="00E7277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 xml:space="preserve">3) документ, подтверждающий полномочия законного представителя (запрашивается посредством Единой </w:t>
      </w:r>
      <w:r w:rsidR="0043016A" w:rsidRPr="000A693C">
        <w:rPr>
          <w:rFonts w:ascii="Times New Roman" w:hAnsi="Times New Roman" w:cs="Times New Roman"/>
          <w:bCs/>
          <w:sz w:val="24"/>
          <w:szCs w:val="24"/>
          <w:lang w:eastAsia="ru-RU"/>
        </w:rPr>
        <w:t>государственной</w:t>
      </w:r>
      <w:r w:rsidRPr="000A693C">
        <w:rPr>
          <w:rFonts w:ascii="Times New Roman" w:hAnsi="Times New Roman" w:cs="Times New Roman"/>
          <w:bCs/>
          <w:sz w:val="24"/>
          <w:szCs w:val="24"/>
          <w:lang w:eastAsia="ru-RU"/>
        </w:rPr>
        <w:t xml:space="preserve"> информационной системы социального обеспечения).</w:t>
      </w:r>
    </w:p>
    <w:p w14:paraId="503E0178" w14:textId="4363CC17" w:rsidR="00E7277B" w:rsidRPr="000A693C" w:rsidRDefault="00E7277B"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(представителем) указанных в данном пункте документов (сведений) не является основанием для отказа в предоставлении муниципальной услуги.</w:t>
      </w:r>
    </w:p>
    <w:p w14:paraId="2F475F52" w14:textId="5E1BC4A0" w:rsidR="003F559D" w:rsidRPr="000A693C" w:rsidRDefault="003F559D" w:rsidP="000A693C">
      <w:pPr>
        <w:suppressAutoHyphens w:val="0"/>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en-US"/>
        </w:rPr>
        <w:t>5</w:t>
      </w:r>
      <w:r w:rsidR="0043016A" w:rsidRPr="000A693C">
        <w:rPr>
          <w:rFonts w:ascii="Times New Roman" w:hAnsi="Times New Roman" w:cs="Times New Roman"/>
          <w:bCs/>
          <w:sz w:val="24"/>
          <w:szCs w:val="24"/>
          <w:lang w:eastAsia="en-US"/>
        </w:rPr>
        <w:t>6.</w:t>
      </w:r>
      <w:r w:rsidRPr="000A693C">
        <w:rPr>
          <w:rFonts w:ascii="Times New Roman" w:hAnsi="Times New Roman" w:cs="Times New Roman"/>
          <w:sz w:val="24"/>
          <w:szCs w:val="24"/>
          <w:lang w:eastAsia="ru-RU"/>
        </w:rPr>
        <w:t xml:space="preserve"> Способом установления личности (идентификации)</w:t>
      </w:r>
      <w:r w:rsidR="00890F1A" w:rsidRPr="000A693C">
        <w:rPr>
          <w:rFonts w:ascii="Times New Roman" w:hAnsi="Times New Roman" w:cs="Times New Roman"/>
          <w:sz w:val="24"/>
          <w:szCs w:val="24"/>
          <w:lang w:eastAsia="ru-RU"/>
        </w:rPr>
        <w:t xml:space="preserve"> заявителя</w:t>
      </w:r>
      <w:r w:rsidRPr="000A693C">
        <w:rPr>
          <w:rFonts w:ascii="Times New Roman" w:hAnsi="Times New Roman" w:cs="Times New Roman"/>
          <w:sz w:val="24"/>
          <w:szCs w:val="24"/>
          <w:lang w:eastAsia="ru-RU"/>
        </w:rPr>
        <w:t xml:space="preserve"> </w:t>
      </w:r>
      <w:r w:rsidR="00890F1A" w:rsidRPr="000A693C">
        <w:rPr>
          <w:rFonts w:ascii="Times New Roman" w:hAnsi="Times New Roman" w:cs="Times New Roman"/>
          <w:sz w:val="24"/>
          <w:szCs w:val="24"/>
          <w:lang w:eastAsia="ru-RU"/>
        </w:rPr>
        <w:t xml:space="preserve">(уполномоченного </w:t>
      </w:r>
      <w:r w:rsidRPr="000A693C">
        <w:rPr>
          <w:rFonts w:ascii="Times New Roman" w:hAnsi="Times New Roman" w:cs="Times New Roman"/>
          <w:sz w:val="24"/>
          <w:szCs w:val="24"/>
          <w:lang w:eastAsia="ru-RU"/>
        </w:rPr>
        <w:t>представител</w:t>
      </w:r>
      <w:r w:rsidR="00890F1A" w:rsidRPr="000A693C">
        <w:rPr>
          <w:rFonts w:ascii="Times New Roman" w:hAnsi="Times New Roman" w:cs="Times New Roman"/>
          <w:sz w:val="24"/>
          <w:szCs w:val="24"/>
          <w:lang w:eastAsia="ru-RU"/>
        </w:rPr>
        <w:t>я)</w:t>
      </w:r>
      <w:r w:rsidR="0043016A"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при подаче заявления и прилагаемых к нему документов является:</w:t>
      </w:r>
    </w:p>
    <w:p w14:paraId="6020A8B9" w14:textId="603C3401"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в </w:t>
      </w:r>
      <w:r w:rsidR="00890F1A" w:rsidRPr="000A693C">
        <w:rPr>
          <w:rFonts w:ascii="Times New Roman" w:hAnsi="Times New Roman" w:cs="Times New Roman"/>
          <w:sz w:val="24"/>
          <w:szCs w:val="24"/>
          <w:lang w:eastAsia="ru-RU"/>
        </w:rPr>
        <w:t xml:space="preserve">архивный сектор, в </w:t>
      </w:r>
      <w:r w:rsidR="00637532" w:rsidRPr="000A693C">
        <w:rPr>
          <w:rFonts w:ascii="Times New Roman" w:hAnsi="Times New Roman" w:cs="Times New Roman"/>
          <w:sz w:val="24"/>
          <w:szCs w:val="24"/>
          <w:lang w:eastAsia="ru-RU"/>
        </w:rPr>
        <w:t xml:space="preserve">отдел </w:t>
      </w:r>
      <w:r w:rsidR="00637532"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 xml:space="preserve"> - документ, удостоверяющий личность;</w:t>
      </w:r>
    </w:p>
    <w:p w14:paraId="5FF5BC8A" w14:textId="00A406C0"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714ED338"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 – удостоверение личности не требуется</w:t>
      </w:r>
      <w:r w:rsidRPr="000A693C">
        <w:rPr>
          <w:rFonts w:ascii="Times New Roman" w:hAnsi="Times New Roman" w:cs="Times New Roman"/>
          <w:sz w:val="24"/>
          <w:szCs w:val="24"/>
          <w:lang w:eastAsia="en-US"/>
        </w:rPr>
        <w:t>.</w:t>
      </w:r>
    </w:p>
    <w:p w14:paraId="780A0A6B" w14:textId="5CAD171A"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w:t>
      </w:r>
      <w:r w:rsidR="00766B53" w:rsidRPr="000A693C">
        <w:rPr>
          <w:rFonts w:ascii="Times New Roman" w:hAnsi="Times New Roman" w:cs="Times New Roman"/>
          <w:sz w:val="24"/>
          <w:szCs w:val="24"/>
          <w:lang w:eastAsia="ru-RU"/>
        </w:rPr>
        <w:t>7</w:t>
      </w:r>
      <w:r w:rsidRPr="000A693C">
        <w:rPr>
          <w:rFonts w:ascii="Times New Roman" w:hAnsi="Times New Roman" w:cs="Times New Roman"/>
          <w:sz w:val="24"/>
          <w:szCs w:val="24"/>
          <w:lang w:eastAsia="ru-RU"/>
        </w:rPr>
        <w:t>. Заявление и прилагаемые к нему документы могут быть представлены</w:t>
      </w:r>
      <w:r w:rsidR="0043016A" w:rsidRPr="000A693C">
        <w:rPr>
          <w:rFonts w:ascii="Times New Roman" w:hAnsi="Times New Roman" w:cs="Times New Roman"/>
          <w:sz w:val="24"/>
          <w:szCs w:val="24"/>
          <w:lang w:eastAsia="ru-RU"/>
        </w:rPr>
        <w:t xml:space="preserve"> уполномоченным представителем</w:t>
      </w:r>
      <w:r w:rsidRPr="000A693C">
        <w:rPr>
          <w:rFonts w:ascii="Times New Roman" w:hAnsi="Times New Roman" w:cs="Times New Roman"/>
          <w:sz w:val="24"/>
          <w:szCs w:val="24"/>
          <w:lang w:eastAsia="ru-RU"/>
        </w:rPr>
        <w:t xml:space="preserve">. </w:t>
      </w:r>
    </w:p>
    <w:p w14:paraId="343EAD79" w14:textId="61D12959" w:rsidR="003F559D" w:rsidRPr="000A693C" w:rsidRDefault="00766B53"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58</w:t>
      </w:r>
      <w:r w:rsidR="003F559D" w:rsidRPr="000A693C">
        <w:rPr>
          <w:rFonts w:ascii="Times New Roman" w:hAnsi="Times New Roman" w:cs="Times New Roman"/>
          <w:sz w:val="24"/>
          <w:szCs w:val="24"/>
          <w:lang w:eastAsia="ru-RU"/>
        </w:rPr>
        <w:t xml:space="preserve">. Основания для отказа в приеме документов, необходимых для предоставления </w:t>
      </w:r>
      <w:r w:rsidR="00C82F31" w:rsidRPr="000A693C">
        <w:rPr>
          <w:rFonts w:ascii="Times New Roman" w:hAnsi="Times New Roman" w:cs="Times New Roman"/>
          <w:sz w:val="24"/>
          <w:szCs w:val="24"/>
          <w:lang w:eastAsia="ru-RU"/>
        </w:rPr>
        <w:t>муниципальной</w:t>
      </w:r>
      <w:r w:rsidR="00E7277B" w:rsidRPr="000A693C">
        <w:rPr>
          <w:rFonts w:ascii="Times New Roman" w:hAnsi="Times New Roman" w:cs="Times New Roman"/>
          <w:sz w:val="24"/>
          <w:szCs w:val="24"/>
          <w:lang w:eastAsia="ru-RU"/>
        </w:rPr>
        <w:t xml:space="preserve"> </w:t>
      </w:r>
      <w:r w:rsidR="003F559D" w:rsidRPr="000A693C">
        <w:rPr>
          <w:rFonts w:ascii="Times New Roman" w:hAnsi="Times New Roman" w:cs="Times New Roman"/>
          <w:sz w:val="24"/>
          <w:szCs w:val="24"/>
          <w:lang w:eastAsia="ru-RU"/>
        </w:rPr>
        <w:t>услуги:</w:t>
      </w:r>
    </w:p>
    <w:p w14:paraId="09847A71" w14:textId="77777777" w:rsidR="00637532" w:rsidRPr="000A693C" w:rsidRDefault="00637532"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3A5A0396" w14:textId="77777777" w:rsidR="00637532" w:rsidRPr="000A693C" w:rsidRDefault="00637532"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2A4876B9" w14:textId="77777777" w:rsidR="00637532" w:rsidRPr="000A693C" w:rsidRDefault="00637532"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38FF59E5" w14:textId="77777777" w:rsidR="00637532" w:rsidRPr="000A693C" w:rsidRDefault="00637532"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372872FE" w14:textId="77777777" w:rsidR="00637532" w:rsidRPr="000A693C" w:rsidRDefault="00637532"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5D05B15" w14:textId="77777777" w:rsidR="00637532" w:rsidRPr="000A693C" w:rsidRDefault="00637532"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4543022E" w14:textId="77777777" w:rsidR="00637532" w:rsidRPr="000A693C" w:rsidRDefault="00637532"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36B7787A" w14:textId="77777777" w:rsidR="00637532" w:rsidRPr="000A693C" w:rsidRDefault="00637532"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3795AB06" w14:textId="77777777" w:rsidR="00637532" w:rsidRPr="000A693C" w:rsidRDefault="00637532"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03CEE2B2" w14:textId="77777777" w:rsidR="00637532" w:rsidRPr="000A693C" w:rsidRDefault="00637532" w:rsidP="000A693C">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546388D0" w14:textId="4B3A9254" w:rsidR="00637532" w:rsidRPr="000A693C" w:rsidRDefault="00637532" w:rsidP="000A693C">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w:t>
      </w:r>
      <w:r w:rsidR="00766B53" w:rsidRPr="000A693C">
        <w:rPr>
          <w:rFonts w:ascii="Times New Roman" w:eastAsia="Times New Roman" w:hAnsi="Times New Roman" w:cs="Times New Roman"/>
          <w:sz w:val="24"/>
          <w:szCs w:val="24"/>
        </w:rPr>
        <w:t>1</w:t>
      </w:r>
      <w:r w:rsidRPr="000A693C">
        <w:rPr>
          <w:rFonts w:ascii="Times New Roman" w:eastAsia="Times New Roman" w:hAnsi="Times New Roman" w:cs="Times New Roman"/>
          <w:sz w:val="24"/>
          <w:szCs w:val="24"/>
        </w:rPr>
        <w:t>)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7A74CBC6" w14:textId="5284D92C" w:rsidR="003F559D" w:rsidRPr="000A693C" w:rsidRDefault="003F559D"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w:t>
      </w:r>
      <w:r w:rsidR="00766B53" w:rsidRPr="000A693C">
        <w:rPr>
          <w:rFonts w:ascii="Times New Roman" w:eastAsia="Times New Roman" w:hAnsi="Times New Roman" w:cs="Times New Roman"/>
          <w:color w:val="000000"/>
          <w:sz w:val="24"/>
          <w:szCs w:val="24"/>
          <w:lang w:eastAsia="ru-RU"/>
        </w:rPr>
        <w:t xml:space="preserve"> (уполномоченному представителю)</w:t>
      </w:r>
      <w:r w:rsidRPr="000A693C">
        <w:rPr>
          <w:rFonts w:ascii="Times New Roman" w:eastAsia="Times New Roman" w:hAnsi="Times New Roman" w:cs="Times New Roman"/>
          <w:color w:val="000000"/>
          <w:sz w:val="24"/>
          <w:szCs w:val="24"/>
          <w:lang w:eastAsia="ru-RU"/>
        </w:rPr>
        <w:t xml:space="preserve"> разъясняются причины и основания отказа, а также способы их устранения.</w:t>
      </w:r>
    </w:p>
    <w:p w14:paraId="6DBA5267" w14:textId="0DC14C3F" w:rsidR="003F559D" w:rsidRPr="000A693C" w:rsidRDefault="003F559D"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w:t>
      </w:r>
      <w:r w:rsidR="00766B53" w:rsidRPr="000A693C">
        <w:rPr>
          <w:rFonts w:ascii="Times New Roman" w:eastAsia="Times New Roman" w:hAnsi="Times New Roman" w:cs="Times New Roman"/>
          <w:color w:val="000000"/>
          <w:sz w:val="24"/>
          <w:szCs w:val="24"/>
          <w:lang w:eastAsia="ru-RU"/>
        </w:rPr>
        <w:t xml:space="preserve">(уполномоченным представителем) </w:t>
      </w:r>
      <w:r w:rsidRPr="000A693C">
        <w:rPr>
          <w:rFonts w:ascii="Times New Roman" w:eastAsia="Times New Roman" w:hAnsi="Times New Roman" w:cs="Times New Roman"/>
          <w:color w:val="000000"/>
          <w:sz w:val="24"/>
          <w:szCs w:val="24"/>
          <w:lang w:eastAsia="ru-RU"/>
        </w:rPr>
        <w:t xml:space="preserve">лично, отказ в приеме документов осуществляется в день подачи заявления. </w:t>
      </w:r>
    </w:p>
    <w:p w14:paraId="1FF833C7" w14:textId="47D8905C" w:rsidR="003F559D" w:rsidRPr="000A693C" w:rsidRDefault="003F559D"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подачи документов заявителем</w:t>
      </w:r>
      <w:r w:rsidR="00766B53" w:rsidRPr="000A693C">
        <w:rPr>
          <w:rFonts w:ascii="Times New Roman" w:eastAsia="Times New Roman" w:hAnsi="Times New Roman" w:cs="Times New Roman"/>
          <w:color w:val="000000"/>
          <w:sz w:val="24"/>
          <w:szCs w:val="24"/>
          <w:lang w:eastAsia="ru-RU"/>
        </w:rPr>
        <w:t xml:space="preserve"> (уполномоченным представителем) </w:t>
      </w:r>
      <w:r w:rsidRPr="000A693C">
        <w:rPr>
          <w:rFonts w:ascii="Times New Roman" w:eastAsia="Times New Roman" w:hAnsi="Times New Roman" w:cs="Times New Roman"/>
          <w:color w:val="000000"/>
          <w:sz w:val="24"/>
          <w:szCs w:val="24"/>
          <w:lang w:eastAsia="ru-RU"/>
        </w:rPr>
        <w:t xml:space="preserve">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w:t>
      </w:r>
      <w:r w:rsidR="00637532" w:rsidRPr="000A693C">
        <w:rPr>
          <w:rFonts w:ascii="Times New Roman" w:eastAsia="Times New Roman" w:hAnsi="Times New Roman" w:cs="Times New Roman"/>
          <w:color w:val="000000"/>
          <w:sz w:val="24"/>
          <w:szCs w:val="24"/>
          <w:lang w:eastAsia="ru-RU"/>
        </w:rPr>
        <w:t xml:space="preserve"> архивный сектор</w:t>
      </w:r>
      <w:r w:rsidRPr="000A693C">
        <w:rPr>
          <w:rFonts w:ascii="Times New Roman" w:eastAsia="Times New Roman" w:hAnsi="Times New Roman" w:cs="Times New Roman"/>
          <w:color w:val="000000"/>
          <w:sz w:val="24"/>
          <w:szCs w:val="24"/>
          <w:lang w:eastAsia="ru-RU"/>
        </w:rPr>
        <w:t xml:space="preserve"> и направляется тем же способом, что и поступившее заявление, если иное не будет указано в самом заявлении или в расписке о приеме документов.</w:t>
      </w:r>
    </w:p>
    <w:p w14:paraId="0FE72499" w14:textId="39F9477C" w:rsidR="003F559D" w:rsidRPr="000A693C" w:rsidRDefault="003F559D"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w:t>
      </w:r>
      <w:r w:rsidR="00766B53" w:rsidRPr="000A693C">
        <w:rPr>
          <w:rFonts w:ascii="Times New Roman" w:eastAsia="Times New Roman" w:hAnsi="Times New Roman" w:cs="Times New Roman"/>
          <w:color w:val="000000"/>
          <w:sz w:val="24"/>
          <w:szCs w:val="24"/>
          <w:lang w:eastAsia="ru-RU"/>
        </w:rPr>
        <w:t xml:space="preserve">(уполномоченного представителя) </w:t>
      </w:r>
      <w:r w:rsidRPr="000A693C">
        <w:rPr>
          <w:rFonts w:ascii="Times New Roman" w:eastAsia="Times New Roman" w:hAnsi="Times New Roman" w:cs="Times New Roman"/>
          <w:color w:val="000000"/>
          <w:sz w:val="24"/>
          <w:szCs w:val="24"/>
          <w:lang w:eastAsia="ru-RU"/>
        </w:rPr>
        <w:t xml:space="preserve"> за предоставлением </w:t>
      </w:r>
      <w:r w:rsidR="00C82F31" w:rsidRPr="000A693C">
        <w:rPr>
          <w:rFonts w:ascii="Times New Roman" w:eastAsia="Times New Roman" w:hAnsi="Times New Roman" w:cs="Times New Roman"/>
          <w:color w:val="000000"/>
          <w:sz w:val="24"/>
          <w:szCs w:val="24"/>
          <w:lang w:eastAsia="ru-RU"/>
        </w:rPr>
        <w:t>муниципальной</w:t>
      </w:r>
      <w:r w:rsidR="00E7277B" w:rsidRPr="000A693C">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color w:val="000000"/>
          <w:sz w:val="24"/>
          <w:szCs w:val="24"/>
          <w:lang w:eastAsia="ru-RU"/>
        </w:rPr>
        <w:t>услуги.</w:t>
      </w:r>
    </w:p>
    <w:p w14:paraId="4B980022" w14:textId="429755F0" w:rsidR="00D861BF" w:rsidRPr="000A693C" w:rsidRDefault="00D861BF"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 xml:space="preserve">Заявитель (уполномоченный представитель) имеет возможность </w:t>
      </w:r>
      <w:r w:rsidRPr="000A693C">
        <w:rPr>
          <w:rFonts w:ascii="Times New Roman" w:hAnsi="Times New Roman" w:cs="Times New Roman"/>
          <w:sz w:val="24"/>
          <w:szCs w:val="24"/>
          <w:lang w:eastAsia="en-US"/>
        </w:rPr>
        <w:t xml:space="preserve"> получения муниципальной услуги в  отдел ГБУ НО "УМФЦ" </w:t>
      </w:r>
      <w:r w:rsidR="009A7D52" w:rsidRPr="000A693C">
        <w:rPr>
          <w:rFonts w:ascii="Times New Roman" w:hAnsi="Times New Roman" w:cs="Times New Roman"/>
          <w:sz w:val="24"/>
          <w:szCs w:val="24"/>
          <w:lang w:eastAsia="en-US"/>
        </w:rPr>
        <w:t>Лукояновского муниципального округа</w:t>
      </w:r>
      <w:r w:rsidRPr="000A693C">
        <w:rPr>
          <w:rFonts w:ascii="Times New Roman" w:hAnsi="Times New Roman" w:cs="Times New Roman"/>
          <w:sz w:val="24"/>
          <w:szCs w:val="24"/>
          <w:lang w:eastAsia="en-US"/>
        </w:rPr>
        <w:t>. Отдел ГБУ НО "УМФЦ" осуществляет участие в обеспечении предоставления муниципальной услуги в части приема документов,  выдачи результата оказания муниципальной услуги, а также совершения иных действий в рамках,  не превышающих полномочия МФЦ.</w:t>
      </w:r>
    </w:p>
    <w:p w14:paraId="2B3820B6" w14:textId="26CD3A74" w:rsidR="00D861BF" w:rsidRPr="000A693C" w:rsidRDefault="009A7D52" w:rsidP="000A693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в отдел  </w:t>
      </w:r>
      <w:r w:rsidRPr="000A693C">
        <w:rPr>
          <w:rFonts w:ascii="Times New Roman" w:hAnsi="Times New Roman" w:cs="Times New Roman"/>
          <w:sz w:val="24"/>
          <w:szCs w:val="24"/>
          <w:lang w:eastAsia="en-US"/>
        </w:rPr>
        <w:t xml:space="preserve"> ГБУ НО "УМФЦ" Лукояновского муниципального округа</w:t>
      </w:r>
      <w:r w:rsidRPr="000A693C">
        <w:rPr>
          <w:rFonts w:ascii="Times New Roman" w:hAnsi="Times New Roman" w:cs="Times New Roman"/>
          <w:sz w:val="24"/>
          <w:szCs w:val="24"/>
          <w:lang w:eastAsia="ru-RU"/>
        </w:rPr>
        <w:t xml:space="preserve">  по месту регистрации архивного сектора, отдела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 xml:space="preserve">. </w:t>
      </w:r>
    </w:p>
    <w:p w14:paraId="02D503EE" w14:textId="3A4F0F9C" w:rsidR="003F559D" w:rsidRPr="000A693C" w:rsidRDefault="00766B53"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59</w:t>
      </w:r>
      <w:r w:rsidR="003F559D" w:rsidRPr="000A693C">
        <w:rPr>
          <w:rFonts w:ascii="Times New Roman" w:hAnsi="Times New Roman" w:cs="Times New Roman"/>
          <w:sz w:val="24"/>
          <w:szCs w:val="24"/>
          <w:lang w:eastAsia="ru-RU"/>
        </w:rPr>
        <w:t xml:space="preserve">. Поступившее в </w:t>
      </w:r>
      <w:r w:rsidR="00637532" w:rsidRPr="000A693C">
        <w:rPr>
          <w:rFonts w:ascii="Times New Roman" w:hAnsi="Times New Roman" w:cs="Times New Roman"/>
          <w:sz w:val="24"/>
          <w:szCs w:val="24"/>
          <w:lang w:eastAsia="ru-RU"/>
        </w:rPr>
        <w:t>архивный сектор</w:t>
      </w:r>
      <w:r w:rsidR="003F559D" w:rsidRPr="000A693C">
        <w:rPr>
          <w:rFonts w:ascii="Times New Roman" w:hAnsi="Times New Roman" w:cs="Times New Roman"/>
          <w:sz w:val="24"/>
          <w:szCs w:val="24"/>
          <w:lang w:eastAsia="ru-RU"/>
        </w:rPr>
        <w:t xml:space="preserve"> заявление и прилагаемые к нему документы регистрируются не позднее рабочего дня, следующего за днем поступления в </w:t>
      </w:r>
      <w:r w:rsidR="00637532" w:rsidRPr="000A693C">
        <w:rPr>
          <w:rFonts w:ascii="Times New Roman" w:hAnsi="Times New Roman" w:cs="Times New Roman"/>
          <w:sz w:val="24"/>
          <w:szCs w:val="24"/>
          <w:lang w:eastAsia="ru-RU"/>
        </w:rPr>
        <w:t>архивный сектор</w:t>
      </w:r>
      <w:r w:rsidR="003F559D" w:rsidRPr="000A693C">
        <w:rPr>
          <w:rFonts w:ascii="Times New Roman" w:hAnsi="Times New Roman" w:cs="Times New Roman"/>
          <w:sz w:val="24"/>
          <w:szCs w:val="24"/>
          <w:lang w:eastAsia="ru-RU"/>
        </w:rPr>
        <w:t xml:space="preserve"> заявления и прилагаемых к нему документов.</w:t>
      </w:r>
    </w:p>
    <w:p w14:paraId="410485DF" w14:textId="39C5A290"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65908FA2" w14:textId="2C0BDC6E"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w:t>
      </w:r>
      <w:r w:rsidR="00766B53" w:rsidRPr="000A693C">
        <w:rPr>
          <w:rFonts w:ascii="Times New Roman" w:hAnsi="Times New Roman" w:cs="Times New Roman"/>
          <w:sz w:val="24"/>
          <w:szCs w:val="24"/>
          <w:lang w:eastAsia="ru-RU"/>
        </w:rPr>
        <w:t>0</w:t>
      </w:r>
      <w:r w:rsidRPr="000A693C">
        <w:rPr>
          <w:rFonts w:ascii="Times New Roman" w:hAnsi="Times New Roman" w:cs="Times New Roman"/>
          <w:sz w:val="24"/>
          <w:szCs w:val="24"/>
          <w:lang w:eastAsia="ru-RU"/>
        </w:rPr>
        <w:t xml:space="preserve">. Заявление и прилагаемые к нему документы принимаются специалистом </w:t>
      </w:r>
      <w:r w:rsidR="002000F4" w:rsidRPr="000A693C">
        <w:rPr>
          <w:rFonts w:ascii="Times New Roman" w:hAnsi="Times New Roman" w:cs="Times New Roman"/>
          <w:sz w:val="24"/>
          <w:szCs w:val="24"/>
          <w:lang w:eastAsia="ru-RU"/>
        </w:rPr>
        <w:t>архивного сектора.</w:t>
      </w:r>
      <w:r w:rsidRPr="000A693C">
        <w:rPr>
          <w:rFonts w:ascii="Times New Roman" w:hAnsi="Times New Roman" w:cs="Times New Roman"/>
          <w:sz w:val="24"/>
          <w:szCs w:val="24"/>
          <w:lang w:eastAsia="ru-RU"/>
        </w:rPr>
        <w:t xml:space="preserve">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75E31F9A" w14:textId="7908EA3E"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w:t>
      </w:r>
      <w:r w:rsidR="002000F4" w:rsidRPr="000A693C">
        <w:rPr>
          <w:rFonts w:ascii="Times New Roman" w:hAnsi="Times New Roman" w:cs="Times New Roman"/>
          <w:sz w:val="24"/>
          <w:szCs w:val="24"/>
          <w:lang w:eastAsia="ru-RU"/>
        </w:rPr>
        <w:t>а</w:t>
      </w:r>
      <w:r w:rsidRPr="000A693C">
        <w:rPr>
          <w:rFonts w:ascii="Times New Roman" w:hAnsi="Times New Roman" w:cs="Times New Roman"/>
          <w:sz w:val="24"/>
          <w:szCs w:val="24"/>
          <w:lang w:eastAsia="ru-RU"/>
        </w:rPr>
        <w:t xml:space="preserve"> заявления.</w:t>
      </w:r>
    </w:p>
    <w:p w14:paraId="25404A69" w14:textId="06D868DB"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6</w:t>
      </w:r>
      <w:r w:rsidR="009A7D52" w:rsidRPr="000A693C">
        <w:rPr>
          <w:rFonts w:ascii="Times New Roman" w:hAnsi="Times New Roman" w:cs="Times New Roman"/>
          <w:sz w:val="24"/>
          <w:szCs w:val="24"/>
          <w:lang w:eastAsia="ru-RU"/>
        </w:rPr>
        <w:t>1</w:t>
      </w:r>
      <w:r w:rsidRPr="000A693C">
        <w:rPr>
          <w:rFonts w:ascii="Times New Roman" w:hAnsi="Times New Roman" w:cs="Times New Roman"/>
          <w:sz w:val="24"/>
          <w:szCs w:val="24"/>
          <w:lang w:eastAsia="ru-RU"/>
        </w:rPr>
        <w:t xml:space="preserve">. Специалист </w:t>
      </w:r>
      <w:r w:rsidR="002000F4" w:rsidRPr="000A693C">
        <w:rPr>
          <w:rFonts w:ascii="Times New Roman" w:hAnsi="Times New Roman" w:cs="Times New Roman"/>
          <w:sz w:val="24"/>
          <w:szCs w:val="24"/>
          <w:lang w:eastAsia="ru-RU"/>
        </w:rPr>
        <w:t xml:space="preserve">архивного сектора  </w:t>
      </w:r>
      <w:r w:rsidRPr="000A693C">
        <w:rPr>
          <w:rFonts w:ascii="Times New Roman" w:hAnsi="Times New Roman" w:cs="Times New Roman"/>
          <w:sz w:val="24"/>
          <w:szCs w:val="24"/>
          <w:lang w:eastAsia="ru-RU"/>
        </w:rPr>
        <w:t xml:space="preserve">(далее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w:t>
      </w:r>
      <w:r w:rsidR="002000F4" w:rsidRPr="000A693C">
        <w:rPr>
          <w:rFonts w:ascii="Times New Roman" w:hAnsi="Times New Roman" w:cs="Times New Roman"/>
          <w:sz w:val="24"/>
          <w:szCs w:val="24"/>
          <w:lang w:eastAsia="ru-RU"/>
        </w:rPr>
        <w:t>2</w:t>
      </w:r>
      <w:r w:rsidR="009A7D52" w:rsidRPr="000A693C">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настоящего Административного регламента.</w:t>
      </w:r>
    </w:p>
    <w:p w14:paraId="2E73748A" w14:textId="792C8242"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w:t>
      </w:r>
      <w:r w:rsidR="009A7D52" w:rsidRPr="000A693C">
        <w:rPr>
          <w:rFonts w:ascii="Times New Roman" w:hAnsi="Times New Roman" w:cs="Times New Roman"/>
          <w:sz w:val="24"/>
          <w:szCs w:val="24"/>
          <w:lang w:eastAsia="ru-RU"/>
        </w:rPr>
        <w:t>2</w:t>
      </w:r>
      <w:r w:rsidRPr="000A693C">
        <w:rPr>
          <w:rFonts w:ascii="Times New Roman" w:hAnsi="Times New Roman" w:cs="Times New Roman"/>
          <w:sz w:val="24"/>
          <w:szCs w:val="24"/>
          <w:lang w:eastAsia="ru-RU"/>
        </w:rPr>
        <w:t>. В случае если отсутствуют основания для отказа в приеме документов, предусмотренные пунктом 2</w:t>
      </w:r>
      <w:r w:rsidR="009A7D52" w:rsidRPr="000A693C">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1E4A962C"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2E6FC6C4" w14:textId="53CFD790"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w:t>
      </w:r>
      <w:r w:rsidR="009A7D52"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w:t>
      </w:r>
      <w:r w:rsidR="00E12142" w:rsidRPr="000A693C">
        <w:rPr>
          <w:rFonts w:ascii="Times New Roman" w:hAnsi="Times New Roman" w:cs="Times New Roman"/>
          <w:sz w:val="24"/>
          <w:szCs w:val="24"/>
          <w:lang w:eastAsia="ru-RU"/>
        </w:rPr>
        <w:t xml:space="preserve"> 8</w:t>
      </w:r>
      <w:r w:rsidRPr="000A693C">
        <w:rPr>
          <w:rFonts w:ascii="Times New Roman" w:hAnsi="Times New Roman" w:cs="Times New Roman"/>
          <w:sz w:val="24"/>
          <w:szCs w:val="24"/>
          <w:lang w:eastAsia="ru-RU"/>
        </w:rPr>
        <w:t xml:space="preserve"> к  настоящему Административному регламенту в форме электронного документа, подписанного усиленной квалифицированной электронной подписью.</w:t>
      </w:r>
    </w:p>
    <w:p w14:paraId="11290A33"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6E78F475"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3147139B"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0EC7F8C1" w14:textId="62312039"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6</w:t>
      </w:r>
      <w:r w:rsidR="00466C74"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en-US"/>
        </w:rPr>
        <w:t>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6BD08F35" w14:textId="69CA5291"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11CE6509" w14:textId="77777777" w:rsidR="00F87F51" w:rsidRPr="000A693C" w:rsidRDefault="00F87F51"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p>
    <w:p w14:paraId="3B12CCDB" w14:textId="77777777" w:rsidR="003F559D" w:rsidRPr="000A693C" w:rsidRDefault="003F559D"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Межведомственное информационное взаимодействие</w:t>
      </w:r>
    </w:p>
    <w:p w14:paraId="5B49B6E9"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5FB022E" w14:textId="5C027FC1"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w:t>
      </w:r>
      <w:r w:rsidR="00466C74"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798F6A03" w14:textId="054E938E"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w:t>
      </w:r>
      <w:r w:rsidR="00466C74" w:rsidRPr="000A693C">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Для предоставления </w:t>
      </w:r>
      <w:r w:rsidR="00C82F31" w:rsidRPr="000A693C">
        <w:rPr>
          <w:rFonts w:ascii="Times New Roman" w:hAnsi="Times New Roman" w:cs="Times New Roman"/>
          <w:sz w:val="24"/>
          <w:szCs w:val="24"/>
          <w:lang w:eastAsia="ru-RU"/>
        </w:rPr>
        <w:t>муниципальной</w:t>
      </w:r>
      <w:r w:rsidR="00E12142"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услуги необходимо направление следующих межведомственных информационных запросов:</w:t>
      </w:r>
    </w:p>
    <w:p w14:paraId="46AF8FDA" w14:textId="2800E26A" w:rsidR="00EE228F" w:rsidRPr="000A693C" w:rsidRDefault="00EE228F" w:rsidP="000A693C">
      <w:pPr>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1) межведомственный запрос «Выписка из ЕГРН по запросам органов государственной власти</w:t>
      </w:r>
      <w:r w:rsidR="00ED7668" w:rsidRPr="000A693C">
        <w:rPr>
          <w:rFonts w:ascii="Times New Roman" w:hAnsi="Times New Roman" w:cs="Times New Roman"/>
          <w:sz w:val="24"/>
          <w:szCs w:val="24"/>
          <w:lang w:eastAsia="ru-RU"/>
        </w:rPr>
        <w:t>»</w:t>
      </w:r>
      <w:r w:rsidRPr="000A693C">
        <w:rPr>
          <w:rFonts w:ascii="Times New Roman" w:hAnsi="Times New Roman" w:cs="Times New Roman"/>
          <w:sz w:val="24"/>
          <w:szCs w:val="24"/>
          <w:lang w:eastAsia="ru-RU"/>
        </w:rPr>
        <w:t xml:space="preserve"> направляется  в  Федеральную службу государственной  регистрации, кадастра и картографии</w:t>
      </w:r>
      <w:r w:rsidR="00ED7668"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w:t>
      </w:r>
    </w:p>
    <w:p w14:paraId="582E8119" w14:textId="02DDA501" w:rsidR="00EE228F" w:rsidRPr="000A693C" w:rsidRDefault="00EE228F"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 xml:space="preserve">2) межведомственный запрос "Предоставление сведений </w:t>
      </w:r>
      <w:r w:rsidRPr="000A693C">
        <w:rPr>
          <w:rFonts w:ascii="Times New Roman" w:hAnsi="Times New Roman" w:cs="Times New Roman"/>
          <w:bCs/>
          <w:sz w:val="24"/>
          <w:szCs w:val="24"/>
          <w:lang w:eastAsia="ru-RU"/>
        </w:rPr>
        <w:t>о государственной  регистрации актов гражданского состояния» (запрашивается посредством использования ФИС ЕГР ЗАГС);</w:t>
      </w:r>
    </w:p>
    <w:p w14:paraId="432A3E94" w14:textId="2B0F8384" w:rsidR="00EE228F" w:rsidRPr="000A693C" w:rsidRDefault="00EE228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 xml:space="preserve">3) </w:t>
      </w:r>
      <w:r w:rsidR="00FF2DC6" w:rsidRPr="000A693C">
        <w:rPr>
          <w:rFonts w:ascii="Times New Roman" w:hAnsi="Times New Roman" w:cs="Times New Roman"/>
          <w:bCs/>
          <w:sz w:val="24"/>
          <w:szCs w:val="24"/>
          <w:lang w:eastAsia="ru-RU"/>
        </w:rPr>
        <w:t>межведомственный запрос «Предоставление сведений,</w:t>
      </w:r>
      <w:r w:rsidRPr="000A693C">
        <w:rPr>
          <w:rFonts w:ascii="Times New Roman" w:hAnsi="Times New Roman" w:cs="Times New Roman"/>
          <w:bCs/>
          <w:sz w:val="24"/>
          <w:szCs w:val="24"/>
          <w:lang w:eastAsia="ru-RU"/>
        </w:rPr>
        <w:t xml:space="preserve"> подтверждающи</w:t>
      </w:r>
      <w:r w:rsidR="00FF2DC6" w:rsidRPr="000A693C">
        <w:rPr>
          <w:rFonts w:ascii="Times New Roman" w:hAnsi="Times New Roman" w:cs="Times New Roman"/>
          <w:bCs/>
          <w:sz w:val="24"/>
          <w:szCs w:val="24"/>
          <w:lang w:eastAsia="ru-RU"/>
        </w:rPr>
        <w:t>х</w:t>
      </w:r>
      <w:r w:rsidRPr="000A693C">
        <w:rPr>
          <w:rFonts w:ascii="Times New Roman" w:hAnsi="Times New Roman" w:cs="Times New Roman"/>
          <w:bCs/>
          <w:sz w:val="24"/>
          <w:szCs w:val="24"/>
          <w:lang w:eastAsia="ru-RU"/>
        </w:rPr>
        <w:t xml:space="preserve"> полномочия законного представителя</w:t>
      </w:r>
      <w:r w:rsidR="00FF2DC6" w:rsidRPr="000A693C">
        <w:rPr>
          <w:rFonts w:ascii="Times New Roman" w:hAnsi="Times New Roman" w:cs="Times New Roman"/>
          <w:bCs/>
          <w:sz w:val="24"/>
          <w:szCs w:val="24"/>
          <w:lang w:eastAsia="ru-RU"/>
        </w:rPr>
        <w:t>»</w:t>
      </w:r>
      <w:r w:rsidRPr="000A693C">
        <w:rPr>
          <w:rFonts w:ascii="Times New Roman" w:hAnsi="Times New Roman" w:cs="Times New Roman"/>
          <w:bCs/>
          <w:sz w:val="24"/>
          <w:szCs w:val="24"/>
          <w:lang w:eastAsia="ru-RU"/>
        </w:rPr>
        <w:t xml:space="preserve"> (запрашивается посредством Единой </w:t>
      </w:r>
      <w:r w:rsidR="00FF2DC6" w:rsidRPr="000A693C">
        <w:rPr>
          <w:rFonts w:ascii="Times New Roman" w:hAnsi="Times New Roman" w:cs="Times New Roman"/>
          <w:bCs/>
          <w:sz w:val="24"/>
          <w:szCs w:val="24"/>
          <w:lang w:eastAsia="ru-RU"/>
        </w:rPr>
        <w:t>государственной</w:t>
      </w:r>
      <w:r w:rsidRPr="000A693C">
        <w:rPr>
          <w:rFonts w:ascii="Times New Roman" w:hAnsi="Times New Roman" w:cs="Times New Roman"/>
          <w:bCs/>
          <w:sz w:val="24"/>
          <w:szCs w:val="24"/>
          <w:lang w:eastAsia="ru-RU"/>
        </w:rPr>
        <w:t xml:space="preserve"> информационной системы социального обеспечения).</w:t>
      </w:r>
    </w:p>
    <w:p w14:paraId="11B8207B" w14:textId="03C2FB50" w:rsidR="003F559D" w:rsidRPr="000A693C" w:rsidRDefault="00ED766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67</w:t>
      </w:r>
      <w:r w:rsidR="003F559D"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5FC2C72E" w14:textId="5AFE1EC0" w:rsidR="003F559D" w:rsidRPr="000A693C" w:rsidRDefault="00ED766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68</w:t>
      </w:r>
      <w:r w:rsidR="003F559D"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4E6007E7" w14:textId="4D43748D" w:rsidR="003F559D" w:rsidRPr="000A693C" w:rsidRDefault="003620A1"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69</w:t>
      </w:r>
      <w:r w:rsidR="003F559D" w:rsidRPr="000A693C">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3" w:history="1">
        <w:r w:rsidR="003F559D" w:rsidRPr="000A693C">
          <w:rPr>
            <w:rFonts w:ascii="Times New Roman" w:hAnsi="Times New Roman" w:cs="Times New Roman"/>
            <w:sz w:val="24"/>
            <w:szCs w:val="24"/>
            <w:lang w:eastAsia="ru-RU"/>
          </w:rPr>
          <w:t>Положением</w:t>
        </w:r>
      </w:hyperlink>
      <w:r w:rsidR="003F559D"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551BFABD" w14:textId="066E418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r w:rsidR="003620A1" w:rsidRPr="000A693C">
        <w:rPr>
          <w:rFonts w:ascii="Times New Roman" w:hAnsi="Times New Roman" w:cs="Times New Roman"/>
          <w:sz w:val="24"/>
          <w:szCs w:val="24"/>
          <w:lang w:eastAsia="ru-RU"/>
        </w:rPr>
        <w:t>0</w:t>
      </w:r>
      <w:r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2D6F0BFD" w14:textId="4C71CE0C"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r w:rsidR="003620A1" w:rsidRPr="000A693C">
        <w:rPr>
          <w:rFonts w:ascii="Times New Roman" w:hAnsi="Times New Roman" w:cs="Times New Roman"/>
          <w:sz w:val="24"/>
          <w:szCs w:val="24"/>
          <w:lang w:eastAsia="ru-RU"/>
        </w:rPr>
        <w:t>1</w:t>
      </w:r>
      <w:r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182BAEE5" w14:textId="57FFE7C2"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r w:rsidR="003620A1" w:rsidRPr="000A693C">
        <w:rPr>
          <w:rFonts w:ascii="Times New Roman" w:hAnsi="Times New Roman" w:cs="Times New Roman"/>
          <w:sz w:val="24"/>
          <w:szCs w:val="24"/>
          <w:lang w:eastAsia="ru-RU"/>
        </w:rPr>
        <w:t>2</w:t>
      </w:r>
      <w:r w:rsidRPr="000A693C">
        <w:rPr>
          <w:rFonts w:ascii="Times New Roman" w:hAnsi="Times New Roman" w:cs="Times New Roman"/>
          <w:sz w:val="24"/>
          <w:szCs w:val="24"/>
          <w:lang w:eastAsia="ru-RU"/>
        </w:rPr>
        <w:t>. Формирование и направление межведомственных запросов осуществляются ответственным исполнителем или должностным лицом</w:t>
      </w:r>
      <w:r w:rsidR="00FF2DC6" w:rsidRPr="000A693C">
        <w:rPr>
          <w:rFonts w:ascii="Times New Roman" w:hAnsi="Times New Roman" w:cs="Times New Roman"/>
          <w:sz w:val="24"/>
          <w:szCs w:val="24"/>
          <w:lang w:eastAsia="ru-RU"/>
        </w:rPr>
        <w:t xml:space="preserve"> архивного сектора</w:t>
      </w:r>
      <w:r w:rsidRPr="000A693C">
        <w:rPr>
          <w:rFonts w:ascii="Times New Roman" w:hAnsi="Times New Roman" w:cs="Times New Roman"/>
          <w:sz w:val="24"/>
          <w:szCs w:val="24"/>
          <w:lang w:eastAsia="ru-RU"/>
        </w:rPr>
        <w:t xml:space="preserve">, уполномоченным на формирование и направление межведомственных запросов, в соответствии с требованиями </w:t>
      </w:r>
      <w:hyperlink r:id="rId14" w:history="1">
        <w:r w:rsidRPr="000A693C">
          <w:rPr>
            <w:rFonts w:ascii="Times New Roman" w:hAnsi="Times New Roman" w:cs="Times New Roman"/>
            <w:sz w:val="24"/>
            <w:szCs w:val="24"/>
            <w:lang w:eastAsia="ru-RU"/>
          </w:rPr>
          <w:t>статьи 7</w:t>
        </w:r>
        <w:r w:rsidRPr="000A693C">
          <w:rPr>
            <w:rFonts w:ascii="Times New Roman" w:hAnsi="Times New Roman" w:cs="Times New Roman"/>
            <w:sz w:val="24"/>
            <w:szCs w:val="24"/>
            <w:vertAlign w:val="superscript"/>
            <w:lang w:eastAsia="ru-RU"/>
          </w:rPr>
          <w:t>2</w:t>
        </w:r>
      </w:hyperlink>
      <w:r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Pr="000A693C">
          <w:rPr>
            <w:rFonts w:ascii="Times New Roman" w:hAnsi="Times New Roman" w:cs="Times New Roman"/>
            <w:sz w:val="24"/>
            <w:szCs w:val="24"/>
            <w:lang w:eastAsia="ru-RU"/>
          </w:rPr>
          <w:t>пунктом 75</w:t>
        </w:r>
      </w:hyperlink>
      <w:r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5EE153B1" w14:textId="145107E1"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r w:rsidR="003620A1"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xml:space="preserve">.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w:t>
      </w:r>
      <w:r w:rsidR="00C82F31" w:rsidRPr="000A693C">
        <w:rPr>
          <w:rFonts w:ascii="Times New Roman" w:hAnsi="Times New Roman" w:cs="Times New Roman"/>
          <w:sz w:val="24"/>
          <w:szCs w:val="24"/>
          <w:lang w:eastAsia="ru-RU"/>
        </w:rPr>
        <w:t>муниципальной</w:t>
      </w:r>
      <w:r w:rsidR="00B65397"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услуги.</w:t>
      </w:r>
    </w:p>
    <w:p w14:paraId="0554989A"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96F039F" w14:textId="43410094" w:rsidR="003F559D" w:rsidRPr="000A693C" w:rsidRDefault="003F559D"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Приостановление предоставления </w:t>
      </w:r>
      <w:r w:rsidR="00C82F31" w:rsidRPr="000A693C">
        <w:rPr>
          <w:rFonts w:ascii="Times New Roman" w:hAnsi="Times New Roman" w:cs="Times New Roman"/>
          <w:b/>
          <w:bCs/>
          <w:sz w:val="24"/>
          <w:szCs w:val="24"/>
          <w:lang w:eastAsia="ru-RU"/>
        </w:rPr>
        <w:t>муниципальной</w:t>
      </w:r>
      <w:r w:rsidR="00B65397" w:rsidRPr="000A693C">
        <w:rPr>
          <w:rFonts w:ascii="Times New Roman" w:hAnsi="Times New Roman" w:cs="Times New Roman"/>
          <w:b/>
          <w:bCs/>
          <w:sz w:val="24"/>
          <w:szCs w:val="24"/>
          <w:lang w:eastAsia="ru-RU"/>
        </w:rPr>
        <w:t xml:space="preserve"> </w:t>
      </w:r>
      <w:r w:rsidRPr="000A693C">
        <w:rPr>
          <w:rFonts w:ascii="Times New Roman" w:hAnsi="Times New Roman" w:cs="Times New Roman"/>
          <w:b/>
          <w:bCs/>
          <w:sz w:val="24"/>
          <w:szCs w:val="24"/>
          <w:lang w:eastAsia="ru-RU"/>
        </w:rPr>
        <w:t>услуги</w:t>
      </w:r>
    </w:p>
    <w:p w14:paraId="52EA9CAA"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D88FE8D" w14:textId="60F3273E"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r w:rsidR="003620A1"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Основания для приостановления предоставления </w:t>
      </w:r>
      <w:r w:rsidR="00C82F31" w:rsidRPr="000A693C">
        <w:rPr>
          <w:rFonts w:ascii="Times New Roman" w:hAnsi="Times New Roman" w:cs="Times New Roman"/>
          <w:sz w:val="24"/>
          <w:szCs w:val="24"/>
          <w:lang w:eastAsia="ru-RU"/>
        </w:rPr>
        <w:t>муниципальной</w:t>
      </w:r>
      <w:r w:rsidR="00B65397"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услуги не предусмотрены. </w:t>
      </w:r>
    </w:p>
    <w:p w14:paraId="43666689"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A785EC0" w14:textId="7404E195" w:rsidR="003F559D" w:rsidRPr="000A693C" w:rsidRDefault="003F559D"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Принятие решения о предоставлении </w:t>
      </w:r>
      <w:r w:rsidR="00C82F31" w:rsidRPr="000A693C">
        <w:rPr>
          <w:rFonts w:ascii="Times New Roman" w:hAnsi="Times New Roman" w:cs="Times New Roman"/>
          <w:b/>
          <w:bCs/>
          <w:sz w:val="24"/>
          <w:szCs w:val="24"/>
          <w:lang w:eastAsia="ru-RU"/>
        </w:rPr>
        <w:t>муниципальной</w:t>
      </w:r>
      <w:r w:rsidR="00B65397" w:rsidRPr="000A693C">
        <w:rPr>
          <w:rFonts w:ascii="Times New Roman" w:hAnsi="Times New Roman" w:cs="Times New Roman"/>
          <w:b/>
          <w:bCs/>
          <w:sz w:val="24"/>
          <w:szCs w:val="24"/>
          <w:lang w:eastAsia="ru-RU"/>
        </w:rPr>
        <w:t xml:space="preserve"> </w:t>
      </w:r>
      <w:r w:rsidRPr="000A693C">
        <w:rPr>
          <w:rFonts w:ascii="Times New Roman" w:hAnsi="Times New Roman" w:cs="Times New Roman"/>
          <w:b/>
          <w:bCs/>
          <w:sz w:val="24"/>
          <w:szCs w:val="24"/>
          <w:lang w:eastAsia="ru-RU"/>
        </w:rPr>
        <w:t>услуги</w:t>
      </w:r>
    </w:p>
    <w:p w14:paraId="06D7C272"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E4B48F6" w14:textId="77AE0EE5"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r w:rsidR="003620A1"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 Решение о предоставлении </w:t>
      </w:r>
      <w:r w:rsidR="00C82F31" w:rsidRPr="000A693C">
        <w:rPr>
          <w:rFonts w:ascii="Times New Roman" w:hAnsi="Times New Roman" w:cs="Times New Roman"/>
          <w:sz w:val="24"/>
          <w:szCs w:val="24"/>
          <w:lang w:eastAsia="ru-RU"/>
        </w:rPr>
        <w:t>муниципальной</w:t>
      </w:r>
      <w:r w:rsidR="00B65397"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 xml:space="preserve">услуги принимается </w:t>
      </w:r>
      <w:r w:rsidR="00B65397" w:rsidRPr="000A693C">
        <w:rPr>
          <w:rFonts w:ascii="Times New Roman" w:hAnsi="Times New Roman" w:cs="Times New Roman"/>
          <w:sz w:val="24"/>
          <w:szCs w:val="24"/>
          <w:lang w:eastAsia="ru-RU"/>
        </w:rPr>
        <w:t>архивным сектором</w:t>
      </w:r>
      <w:r w:rsidRPr="000A693C">
        <w:rPr>
          <w:rFonts w:ascii="Times New Roman" w:hAnsi="Times New Roman" w:cs="Times New Roman"/>
          <w:sz w:val="24"/>
          <w:szCs w:val="24"/>
          <w:lang w:eastAsia="ru-RU"/>
        </w:rPr>
        <w:t xml:space="preserve"> при выполнении каждого из следующих критериев принятия решения:</w:t>
      </w:r>
    </w:p>
    <w:p w14:paraId="5E48CFB7" w14:textId="02F731FD" w:rsidR="00B65397" w:rsidRPr="000A693C" w:rsidRDefault="00B6539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w:t>
      </w:r>
      <w:r w:rsidR="003F559D" w:rsidRPr="000A693C">
        <w:rPr>
          <w:rFonts w:ascii="Times New Roman" w:hAnsi="Times New Roman" w:cs="Times New Roman"/>
          <w:sz w:val="24"/>
          <w:szCs w:val="24"/>
          <w:lang w:eastAsia="ru-RU"/>
        </w:rPr>
        <w:t xml:space="preserve">) </w:t>
      </w:r>
      <w:r w:rsidR="00EB4B4F" w:rsidRPr="000A693C">
        <w:rPr>
          <w:rFonts w:ascii="Times New Roman" w:hAnsi="Times New Roman" w:cs="Times New Roman"/>
          <w:sz w:val="24"/>
          <w:szCs w:val="24"/>
          <w:lang w:eastAsia="ru-RU"/>
        </w:rPr>
        <w:t>з</w:t>
      </w:r>
      <w:r w:rsidRPr="000A693C">
        <w:rPr>
          <w:rFonts w:ascii="Times New Roman" w:hAnsi="Times New Roman" w:cs="Times New Roman"/>
          <w:sz w:val="24"/>
          <w:szCs w:val="24"/>
          <w:lang w:eastAsia="ru-RU"/>
        </w:rPr>
        <w:t>аявление и документы оформлены в надлежащем порядке;</w:t>
      </w:r>
    </w:p>
    <w:p w14:paraId="17D106EA" w14:textId="2D5E01FA" w:rsidR="003F559D" w:rsidRPr="000A693C" w:rsidRDefault="00B65397"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б) </w:t>
      </w:r>
      <w:r w:rsidR="003F559D" w:rsidRPr="000A693C">
        <w:rPr>
          <w:rFonts w:ascii="Times New Roman" w:hAnsi="Times New Roman" w:cs="Times New Roman"/>
          <w:sz w:val="24"/>
          <w:szCs w:val="24"/>
          <w:lang w:eastAsia="ru-RU"/>
        </w:rPr>
        <w:t>представленные документы содержат достоверные сведения.</w:t>
      </w:r>
    </w:p>
    <w:p w14:paraId="49030D28" w14:textId="6CF7910A" w:rsidR="003F559D" w:rsidRPr="000A693C" w:rsidRDefault="003620A1"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76</w:t>
      </w:r>
      <w:r w:rsidR="003F559D" w:rsidRPr="000A693C">
        <w:rPr>
          <w:rFonts w:ascii="Times New Roman" w:hAnsi="Times New Roman" w:cs="Times New Roman"/>
          <w:sz w:val="24"/>
          <w:szCs w:val="24"/>
          <w:lang w:eastAsia="ru-RU"/>
        </w:rPr>
        <w:t xml:space="preserve">. Решение об отказе в предоставлении </w:t>
      </w:r>
      <w:r w:rsidR="00C82F31" w:rsidRPr="000A693C">
        <w:rPr>
          <w:rFonts w:ascii="Times New Roman" w:hAnsi="Times New Roman" w:cs="Times New Roman"/>
          <w:sz w:val="24"/>
          <w:szCs w:val="24"/>
          <w:lang w:eastAsia="ru-RU"/>
        </w:rPr>
        <w:t>муниципальной</w:t>
      </w:r>
      <w:r w:rsidR="00B65397" w:rsidRPr="000A693C">
        <w:rPr>
          <w:rFonts w:ascii="Times New Roman" w:hAnsi="Times New Roman" w:cs="Times New Roman"/>
          <w:sz w:val="24"/>
          <w:szCs w:val="24"/>
          <w:lang w:eastAsia="ru-RU"/>
        </w:rPr>
        <w:t xml:space="preserve"> </w:t>
      </w:r>
      <w:r w:rsidR="003F559D" w:rsidRPr="000A693C">
        <w:rPr>
          <w:rFonts w:ascii="Times New Roman" w:hAnsi="Times New Roman" w:cs="Times New Roman"/>
          <w:sz w:val="24"/>
          <w:szCs w:val="24"/>
          <w:lang w:eastAsia="ru-RU"/>
        </w:rPr>
        <w:t>услуги  принимается при наличии одного из следующих критериев:</w:t>
      </w:r>
    </w:p>
    <w:p w14:paraId="0E1FC064" w14:textId="3C2C9A54" w:rsidR="00EB4B4F" w:rsidRPr="000A693C" w:rsidRDefault="00EB4B4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73246B4E" w14:textId="49A9D185" w:rsidR="00EB4B4F" w:rsidRPr="000A693C" w:rsidRDefault="00EB4B4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3BCECE34" w14:textId="54C39F46" w:rsidR="003F559D" w:rsidRPr="000A693C" w:rsidRDefault="003620A1"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77</w:t>
      </w:r>
      <w:r w:rsidR="003F559D" w:rsidRPr="000A693C">
        <w:rPr>
          <w:rFonts w:ascii="Times New Roman" w:hAnsi="Times New Roman" w:cs="Times New Roman"/>
          <w:sz w:val="24"/>
          <w:szCs w:val="24"/>
          <w:lang w:eastAsia="ru-RU"/>
        </w:rPr>
        <w:t xml:space="preserve">. Принятие решения о предоставлении (отказе в предоставлении) </w:t>
      </w:r>
      <w:r w:rsidR="00C82F31" w:rsidRPr="000A693C">
        <w:rPr>
          <w:rFonts w:ascii="Times New Roman" w:hAnsi="Times New Roman" w:cs="Times New Roman"/>
          <w:sz w:val="24"/>
          <w:szCs w:val="24"/>
          <w:lang w:eastAsia="ru-RU"/>
        </w:rPr>
        <w:t>муниципальной</w:t>
      </w:r>
      <w:r w:rsidR="00EB4B4F" w:rsidRPr="000A693C">
        <w:rPr>
          <w:rFonts w:ascii="Times New Roman" w:hAnsi="Times New Roman" w:cs="Times New Roman"/>
          <w:sz w:val="24"/>
          <w:szCs w:val="24"/>
          <w:lang w:eastAsia="ru-RU"/>
        </w:rPr>
        <w:t xml:space="preserve"> </w:t>
      </w:r>
      <w:r w:rsidR="003F559D" w:rsidRPr="000A693C">
        <w:rPr>
          <w:rFonts w:ascii="Times New Roman" w:hAnsi="Times New Roman" w:cs="Times New Roman"/>
          <w:sz w:val="24"/>
          <w:szCs w:val="24"/>
          <w:lang w:eastAsia="ru-RU"/>
        </w:rPr>
        <w:t>услуги осуществляется в срок, не превышающий 30 календарных дней со дня приема заявления и прилагаемых к нему документов</w:t>
      </w:r>
      <w:r w:rsidR="00EB4B4F" w:rsidRPr="000A693C">
        <w:rPr>
          <w:rFonts w:ascii="Times New Roman" w:hAnsi="Times New Roman" w:cs="Times New Roman"/>
          <w:sz w:val="24"/>
          <w:szCs w:val="24"/>
          <w:lang w:eastAsia="ru-RU"/>
        </w:rPr>
        <w:t>.</w:t>
      </w:r>
    </w:p>
    <w:p w14:paraId="07C97470" w14:textId="66095454" w:rsidR="003F559D" w:rsidRPr="000A693C" w:rsidRDefault="003620A1"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78</w:t>
      </w:r>
      <w:r w:rsidR="003F559D" w:rsidRPr="000A693C">
        <w:rPr>
          <w:rFonts w:ascii="Times New Roman" w:hAnsi="Times New Roman" w:cs="Times New Roman"/>
          <w:sz w:val="24"/>
          <w:szCs w:val="24"/>
          <w:lang w:eastAsia="ru-RU"/>
        </w:rPr>
        <w:t>. Ответственный исполнитель на основании представленных заявителем документов и полученных ответов на межведомственный запрос, готовит</w:t>
      </w:r>
      <w:r w:rsidR="00EB4B4F" w:rsidRPr="000A693C">
        <w:rPr>
          <w:rFonts w:ascii="Times New Roman" w:hAnsi="Times New Roman" w:cs="Times New Roman"/>
          <w:sz w:val="24"/>
          <w:szCs w:val="24"/>
          <w:lang w:eastAsia="ru-RU"/>
        </w:rPr>
        <w:t xml:space="preserve"> архивную копию</w:t>
      </w:r>
      <w:r w:rsidR="003F559D" w:rsidRPr="000A693C">
        <w:rPr>
          <w:rFonts w:ascii="Times New Roman" w:hAnsi="Times New Roman" w:cs="Times New Roman"/>
          <w:sz w:val="24"/>
          <w:szCs w:val="24"/>
          <w:lang w:eastAsia="ru-RU"/>
        </w:rPr>
        <w:t>, содержащ</w:t>
      </w:r>
      <w:r w:rsidR="00EB4B4F" w:rsidRPr="000A693C">
        <w:rPr>
          <w:rFonts w:ascii="Times New Roman" w:hAnsi="Times New Roman" w:cs="Times New Roman"/>
          <w:sz w:val="24"/>
          <w:szCs w:val="24"/>
          <w:lang w:eastAsia="ru-RU"/>
        </w:rPr>
        <w:t>ую</w:t>
      </w:r>
      <w:r w:rsidR="003F559D" w:rsidRPr="000A693C">
        <w:rPr>
          <w:rFonts w:ascii="Times New Roman" w:hAnsi="Times New Roman" w:cs="Times New Roman"/>
          <w:sz w:val="24"/>
          <w:szCs w:val="24"/>
          <w:lang w:eastAsia="ru-RU"/>
        </w:rPr>
        <w:t xml:space="preserve"> реквизиты, предусмотренные пунктом 11 настоящего Административного регламента, либо решение об отказе в выдаче </w:t>
      </w:r>
      <w:r w:rsidR="00EB4B4F" w:rsidRPr="000A693C">
        <w:rPr>
          <w:rFonts w:ascii="Times New Roman" w:hAnsi="Times New Roman" w:cs="Times New Roman"/>
          <w:sz w:val="24"/>
          <w:szCs w:val="24"/>
          <w:lang w:eastAsia="ru-RU"/>
        </w:rPr>
        <w:t xml:space="preserve">архивной копии </w:t>
      </w:r>
      <w:r w:rsidR="003F559D" w:rsidRPr="000A693C">
        <w:rPr>
          <w:rFonts w:ascii="Times New Roman" w:hAnsi="Times New Roman" w:cs="Times New Roman"/>
          <w:sz w:val="24"/>
          <w:szCs w:val="24"/>
          <w:lang w:eastAsia="ru-RU"/>
        </w:rPr>
        <w:t xml:space="preserve">в виде уведомления об отказе в выдаче </w:t>
      </w:r>
      <w:r w:rsidR="00EB4B4F" w:rsidRPr="000A693C">
        <w:rPr>
          <w:rFonts w:ascii="Times New Roman" w:hAnsi="Times New Roman" w:cs="Times New Roman"/>
          <w:sz w:val="24"/>
          <w:szCs w:val="24"/>
          <w:lang w:eastAsia="ru-RU"/>
        </w:rPr>
        <w:t xml:space="preserve">архивной копии </w:t>
      </w:r>
      <w:r w:rsidR="003F559D" w:rsidRPr="000A693C">
        <w:rPr>
          <w:rFonts w:ascii="Times New Roman" w:hAnsi="Times New Roman" w:cs="Times New Roman"/>
          <w:sz w:val="24"/>
          <w:szCs w:val="24"/>
          <w:lang w:eastAsia="ru-RU"/>
        </w:rPr>
        <w:t>по форме согласно  приложению № 2 к настоящему Административному регламенту и направляет на подпись уполномоченному должностному лицу.</w:t>
      </w:r>
    </w:p>
    <w:p w14:paraId="5684B478"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C0C39E2" w14:textId="143012D7" w:rsidR="003F559D" w:rsidRPr="000A693C" w:rsidRDefault="003F559D"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Предоставление результата </w:t>
      </w:r>
      <w:r w:rsidR="00C82F31" w:rsidRPr="000A693C">
        <w:rPr>
          <w:rFonts w:ascii="Times New Roman" w:hAnsi="Times New Roman" w:cs="Times New Roman"/>
          <w:b/>
          <w:bCs/>
          <w:sz w:val="24"/>
          <w:szCs w:val="24"/>
          <w:lang w:eastAsia="ru-RU"/>
        </w:rPr>
        <w:t>муниципальной</w:t>
      </w:r>
      <w:r w:rsidR="00EB4B4F" w:rsidRPr="000A693C">
        <w:rPr>
          <w:rFonts w:ascii="Times New Roman" w:hAnsi="Times New Roman" w:cs="Times New Roman"/>
          <w:b/>
          <w:bCs/>
          <w:sz w:val="24"/>
          <w:szCs w:val="24"/>
          <w:lang w:eastAsia="ru-RU"/>
        </w:rPr>
        <w:t xml:space="preserve"> </w:t>
      </w:r>
      <w:r w:rsidRPr="000A693C">
        <w:rPr>
          <w:rFonts w:ascii="Times New Roman" w:hAnsi="Times New Roman" w:cs="Times New Roman"/>
          <w:b/>
          <w:bCs/>
          <w:sz w:val="24"/>
          <w:szCs w:val="24"/>
          <w:lang w:eastAsia="ru-RU"/>
        </w:rPr>
        <w:t>услуги</w:t>
      </w:r>
    </w:p>
    <w:p w14:paraId="3C156838" w14:textId="77777777"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C4C135F" w14:textId="748234FD" w:rsidR="003F559D" w:rsidRPr="000A693C" w:rsidRDefault="003620A1"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79</w:t>
      </w:r>
      <w:r w:rsidR="003F559D" w:rsidRPr="000A693C">
        <w:rPr>
          <w:rFonts w:ascii="Times New Roman" w:hAnsi="Times New Roman" w:cs="Times New Roman"/>
          <w:sz w:val="24"/>
          <w:szCs w:val="24"/>
          <w:lang w:eastAsia="ru-RU"/>
        </w:rPr>
        <w:t xml:space="preserve">. </w:t>
      </w:r>
      <w:r w:rsidR="003F559D"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w:t>
      </w:r>
      <w:r w:rsidR="00EB4B4F" w:rsidRPr="000A693C">
        <w:rPr>
          <w:rFonts w:ascii="Times New Roman" w:hAnsi="Times New Roman" w:cs="Times New Roman"/>
          <w:color w:val="000000"/>
          <w:sz w:val="24"/>
          <w:szCs w:val="24"/>
          <w:lang w:eastAsia="en-US"/>
        </w:rPr>
        <w:t xml:space="preserve">архивного сектора, отдела </w:t>
      </w:r>
      <w:r w:rsidR="00EB4B4F" w:rsidRPr="000A693C">
        <w:rPr>
          <w:rFonts w:ascii="Times New Roman" w:hAnsi="Times New Roman" w:cs="Times New Roman"/>
          <w:sz w:val="24"/>
          <w:szCs w:val="24"/>
          <w:lang w:eastAsia="en-US"/>
        </w:rPr>
        <w:t>ГБУ НО "УМФЦ"</w:t>
      </w:r>
      <w:r w:rsidR="00EB4B4F" w:rsidRPr="000A693C">
        <w:rPr>
          <w:rFonts w:ascii="Times New Roman" w:hAnsi="Times New Roman" w:cs="Times New Roman"/>
          <w:sz w:val="24"/>
          <w:szCs w:val="24"/>
          <w:lang w:eastAsia="ru-RU"/>
        </w:rPr>
        <w:t xml:space="preserve"> </w:t>
      </w:r>
      <w:r w:rsidR="003F559D" w:rsidRPr="000A693C">
        <w:rPr>
          <w:rFonts w:ascii="Times New Roman" w:hAnsi="Times New Roman" w:cs="Times New Roman"/>
          <w:color w:val="000000"/>
          <w:sz w:val="24"/>
          <w:szCs w:val="24"/>
          <w:lang w:eastAsia="en-US"/>
        </w:rPr>
        <w:t xml:space="preserve">  в согласованное время либо </w:t>
      </w:r>
      <w:r w:rsidR="003F559D"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3F559D" w:rsidRPr="000A693C">
        <w:rPr>
          <w:rFonts w:ascii="Times New Roman" w:hAnsi="Times New Roman" w:cs="Times New Roman"/>
          <w:sz w:val="24"/>
          <w:szCs w:val="24"/>
          <w:lang w:eastAsia="ru-RU"/>
        </w:rPr>
        <w:t xml:space="preserve">Едином портале, </w:t>
      </w:r>
      <w:r w:rsidR="003F559D"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2D8FF3FC" w14:textId="2F8CD83B" w:rsidR="003F559D" w:rsidRPr="000A693C" w:rsidRDefault="003F559D"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w:t>
      </w:r>
      <w:r w:rsidR="00EB4B4F" w:rsidRPr="000A693C">
        <w:rPr>
          <w:rFonts w:ascii="Times New Roman" w:hAnsi="Times New Roman" w:cs="Times New Roman"/>
          <w:color w:val="000000"/>
          <w:sz w:val="24"/>
          <w:szCs w:val="24"/>
          <w:lang w:eastAsia="en-US"/>
        </w:rPr>
        <w:t xml:space="preserve">уполномоченному </w:t>
      </w:r>
      <w:r w:rsidRPr="000A693C">
        <w:rPr>
          <w:rFonts w:ascii="Times New Roman" w:hAnsi="Times New Roman" w:cs="Times New Roman"/>
          <w:color w:val="000000"/>
          <w:sz w:val="24"/>
          <w:szCs w:val="24"/>
          <w:lang w:eastAsia="en-US"/>
        </w:rPr>
        <w:t xml:space="preserve">представителю) направляется результат предоставления </w:t>
      </w:r>
      <w:r w:rsidR="00C82F31" w:rsidRPr="000A693C">
        <w:rPr>
          <w:rFonts w:ascii="Times New Roman" w:hAnsi="Times New Roman" w:cs="Times New Roman"/>
          <w:color w:val="000000"/>
          <w:sz w:val="24"/>
          <w:szCs w:val="24"/>
          <w:lang w:eastAsia="en-US"/>
        </w:rPr>
        <w:t>муниципальной</w:t>
      </w:r>
      <w:r w:rsidR="00EB4B4F" w:rsidRPr="000A693C">
        <w:rPr>
          <w:rFonts w:ascii="Times New Roman" w:hAnsi="Times New Roman" w:cs="Times New Roman"/>
          <w:color w:val="000000"/>
          <w:sz w:val="24"/>
          <w:szCs w:val="24"/>
          <w:lang w:eastAsia="en-US"/>
        </w:rPr>
        <w:t xml:space="preserve"> </w:t>
      </w:r>
      <w:r w:rsidRPr="000A693C">
        <w:rPr>
          <w:rFonts w:ascii="Times New Roman" w:hAnsi="Times New Roman" w:cs="Times New Roman"/>
          <w:color w:val="000000"/>
          <w:sz w:val="24"/>
          <w:szCs w:val="24"/>
          <w:lang w:eastAsia="en-US"/>
        </w:rPr>
        <w:t xml:space="preserve">услуги почтовым отправлением с уведомлением о вручении в течение одного рабочего дня, следующего после подписания результата предоставления </w:t>
      </w:r>
      <w:r w:rsidR="00C82F31" w:rsidRPr="000A693C">
        <w:rPr>
          <w:rFonts w:ascii="Times New Roman" w:hAnsi="Times New Roman" w:cs="Times New Roman"/>
          <w:color w:val="000000"/>
          <w:sz w:val="24"/>
          <w:szCs w:val="24"/>
          <w:lang w:eastAsia="en-US"/>
        </w:rPr>
        <w:t>муниципальной</w:t>
      </w:r>
      <w:r w:rsidR="00EB4B4F" w:rsidRPr="000A693C">
        <w:rPr>
          <w:rFonts w:ascii="Times New Roman" w:hAnsi="Times New Roman" w:cs="Times New Roman"/>
          <w:color w:val="000000"/>
          <w:sz w:val="24"/>
          <w:szCs w:val="24"/>
          <w:lang w:eastAsia="en-US"/>
        </w:rPr>
        <w:t xml:space="preserve"> </w:t>
      </w:r>
      <w:r w:rsidRPr="000A693C">
        <w:rPr>
          <w:rFonts w:ascii="Times New Roman" w:hAnsi="Times New Roman" w:cs="Times New Roman"/>
          <w:color w:val="000000"/>
          <w:sz w:val="24"/>
          <w:szCs w:val="24"/>
          <w:lang w:eastAsia="en-US"/>
        </w:rPr>
        <w:t>услуги.</w:t>
      </w:r>
    </w:p>
    <w:p w14:paraId="068FE789" w14:textId="13237149" w:rsidR="003F559D" w:rsidRPr="000A693C" w:rsidRDefault="003F559D"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или </w:t>
      </w:r>
      <w:r w:rsidR="003620A1" w:rsidRPr="000A693C">
        <w:rPr>
          <w:rFonts w:ascii="Times New Roman" w:hAnsi="Times New Roman" w:cs="Times New Roman"/>
          <w:color w:val="000000"/>
          <w:sz w:val="24"/>
          <w:szCs w:val="24"/>
          <w:lang w:eastAsia="en-US"/>
        </w:rPr>
        <w:t xml:space="preserve">уполномоченному </w:t>
      </w:r>
      <w:r w:rsidRPr="000A693C">
        <w:rPr>
          <w:rFonts w:ascii="Times New Roman" w:hAnsi="Times New Roman" w:cs="Times New Roman"/>
          <w:color w:val="000000"/>
          <w:sz w:val="24"/>
          <w:szCs w:val="24"/>
          <w:lang w:eastAsia="en-US"/>
        </w:rPr>
        <w:t xml:space="preserve">представителю  результата предоставления </w:t>
      </w:r>
      <w:r w:rsidR="00C82F31" w:rsidRPr="000A693C">
        <w:rPr>
          <w:rFonts w:ascii="Times New Roman" w:hAnsi="Times New Roman" w:cs="Times New Roman"/>
          <w:color w:val="000000"/>
          <w:sz w:val="24"/>
          <w:szCs w:val="24"/>
          <w:lang w:eastAsia="en-US"/>
        </w:rPr>
        <w:t>муниципальной</w:t>
      </w:r>
      <w:r w:rsidR="00EB4B4F" w:rsidRPr="000A693C">
        <w:rPr>
          <w:rFonts w:ascii="Times New Roman" w:hAnsi="Times New Roman" w:cs="Times New Roman"/>
          <w:color w:val="000000"/>
          <w:sz w:val="24"/>
          <w:szCs w:val="24"/>
          <w:lang w:eastAsia="en-US"/>
        </w:rPr>
        <w:t xml:space="preserve"> </w:t>
      </w:r>
      <w:r w:rsidRPr="000A693C">
        <w:rPr>
          <w:rFonts w:ascii="Times New Roman" w:hAnsi="Times New Roman" w:cs="Times New Roman"/>
          <w:color w:val="000000"/>
          <w:sz w:val="24"/>
          <w:szCs w:val="24"/>
          <w:lang w:eastAsia="en-US"/>
        </w:rPr>
        <w:t xml:space="preserve">услуги лично, заявитель должен представить документ, удостоверяющий личность, а </w:t>
      </w:r>
      <w:r w:rsidR="003620A1" w:rsidRPr="000A693C">
        <w:rPr>
          <w:rFonts w:ascii="Times New Roman" w:hAnsi="Times New Roman" w:cs="Times New Roman"/>
          <w:color w:val="000000"/>
          <w:sz w:val="24"/>
          <w:szCs w:val="24"/>
          <w:lang w:eastAsia="en-US"/>
        </w:rPr>
        <w:t xml:space="preserve">уполномоченный </w:t>
      </w:r>
      <w:r w:rsidRPr="000A693C">
        <w:rPr>
          <w:rFonts w:ascii="Times New Roman" w:hAnsi="Times New Roman" w:cs="Times New Roman"/>
          <w:color w:val="000000"/>
          <w:sz w:val="24"/>
          <w:szCs w:val="24"/>
          <w:lang w:eastAsia="en-US"/>
        </w:rPr>
        <w:t xml:space="preserve">представитель  – дополнительно документ, подтверждающий полномочия представителя заявителя. </w:t>
      </w:r>
    </w:p>
    <w:p w14:paraId="59B23634" w14:textId="22A30E70" w:rsidR="003F559D" w:rsidRPr="000A693C" w:rsidRDefault="003F559D"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получении результата предоставления </w:t>
      </w:r>
      <w:r w:rsidR="00C82F31" w:rsidRPr="000A693C">
        <w:rPr>
          <w:rFonts w:ascii="Times New Roman" w:hAnsi="Times New Roman" w:cs="Times New Roman"/>
          <w:color w:val="000000"/>
          <w:sz w:val="24"/>
          <w:szCs w:val="24"/>
          <w:lang w:eastAsia="en-US"/>
        </w:rPr>
        <w:t>муниципальной</w:t>
      </w:r>
      <w:r w:rsidR="00EB4B4F" w:rsidRPr="000A693C">
        <w:rPr>
          <w:rFonts w:ascii="Times New Roman" w:hAnsi="Times New Roman" w:cs="Times New Roman"/>
          <w:color w:val="000000"/>
          <w:sz w:val="24"/>
          <w:szCs w:val="24"/>
          <w:lang w:eastAsia="en-US"/>
        </w:rPr>
        <w:t xml:space="preserve"> </w:t>
      </w:r>
      <w:r w:rsidRPr="000A693C">
        <w:rPr>
          <w:rFonts w:ascii="Times New Roman" w:hAnsi="Times New Roman" w:cs="Times New Roman"/>
          <w:color w:val="000000"/>
          <w:sz w:val="24"/>
          <w:szCs w:val="24"/>
          <w:lang w:eastAsia="en-US"/>
        </w:rPr>
        <w:t xml:space="preserve">услуги лично, заявитель или </w:t>
      </w:r>
      <w:r w:rsidR="003620A1" w:rsidRPr="000A693C">
        <w:rPr>
          <w:rFonts w:ascii="Times New Roman" w:hAnsi="Times New Roman" w:cs="Times New Roman"/>
          <w:color w:val="000000"/>
          <w:sz w:val="24"/>
          <w:szCs w:val="24"/>
          <w:lang w:eastAsia="en-US"/>
        </w:rPr>
        <w:t>уполномоченный представитель</w:t>
      </w:r>
      <w:r w:rsidRPr="000A693C">
        <w:rPr>
          <w:rFonts w:ascii="Times New Roman" w:hAnsi="Times New Roman" w:cs="Times New Roman"/>
          <w:color w:val="000000"/>
          <w:sz w:val="24"/>
          <w:szCs w:val="24"/>
          <w:lang w:eastAsia="en-US"/>
        </w:rPr>
        <w:t xml:space="preserve"> ставит подпись в журнале исходящей корреспонденции.</w:t>
      </w:r>
    </w:p>
    <w:p w14:paraId="24D65504" w14:textId="2DB56A96" w:rsidR="003F559D" w:rsidRPr="000A693C" w:rsidRDefault="003F559D"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В случае, если заявитель не явился в назначенное время за результатом в </w:t>
      </w:r>
      <w:r w:rsidR="00EB4B4F" w:rsidRPr="000A693C">
        <w:rPr>
          <w:rFonts w:ascii="Times New Roman" w:hAnsi="Times New Roman" w:cs="Times New Roman"/>
          <w:color w:val="000000"/>
          <w:sz w:val="24"/>
          <w:szCs w:val="24"/>
          <w:lang w:eastAsia="en-US"/>
        </w:rPr>
        <w:t>архивный сектор</w:t>
      </w:r>
      <w:r w:rsidRPr="000A693C">
        <w:rPr>
          <w:rFonts w:ascii="Times New Roman" w:hAnsi="Times New Roman" w:cs="Times New Roman"/>
          <w:color w:val="000000"/>
          <w:sz w:val="24"/>
          <w:szCs w:val="24"/>
          <w:lang w:eastAsia="en-US"/>
        </w:rPr>
        <w:t xml:space="preserve">,  специалист, ответственный за направление или вручение результата услуги, направляет его почтовым отправлением с уведомлением о вручении. </w:t>
      </w:r>
    </w:p>
    <w:p w14:paraId="4D88320D" w14:textId="0243BA0B" w:rsidR="003F559D" w:rsidRPr="000A693C" w:rsidRDefault="003F559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w:t>
      </w:r>
      <w:r w:rsidR="0021348F" w:rsidRPr="000A693C">
        <w:rPr>
          <w:rFonts w:ascii="Times New Roman" w:hAnsi="Times New Roman" w:cs="Times New Roman"/>
          <w:sz w:val="24"/>
          <w:szCs w:val="24"/>
          <w:lang w:eastAsia="en-US"/>
        </w:rPr>
        <w:t>0</w:t>
      </w:r>
      <w:r w:rsidRPr="000A693C">
        <w:rPr>
          <w:rFonts w:ascii="Times New Roman" w:hAnsi="Times New Roman" w:cs="Times New Roman"/>
          <w:sz w:val="24"/>
          <w:szCs w:val="24"/>
          <w:lang w:eastAsia="en-US"/>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7CF4EE04" w14:textId="1C9A6330" w:rsidR="003F559D" w:rsidRPr="000A693C" w:rsidRDefault="003F559D" w:rsidP="000A693C">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8</w:t>
      </w:r>
      <w:r w:rsidR="0021348F" w:rsidRPr="000A693C">
        <w:rPr>
          <w:rFonts w:ascii="Times New Roman" w:hAnsi="Times New Roman" w:cs="Times New Roman"/>
          <w:sz w:val="24"/>
          <w:szCs w:val="24"/>
          <w:lang w:eastAsia="ru-RU"/>
        </w:rPr>
        <w:t>1</w:t>
      </w:r>
      <w:r w:rsidRPr="000A693C">
        <w:rPr>
          <w:rFonts w:ascii="Times New Roman" w:hAnsi="Times New Roman" w:cs="Times New Roman"/>
          <w:sz w:val="24"/>
          <w:szCs w:val="24"/>
          <w:lang w:eastAsia="ru-RU"/>
        </w:rPr>
        <w:t xml:space="preserve">. Факт получения заявителем результата предоставления </w:t>
      </w:r>
      <w:r w:rsidR="00C82F31" w:rsidRPr="000A693C">
        <w:rPr>
          <w:rFonts w:ascii="Times New Roman" w:hAnsi="Times New Roman" w:cs="Times New Roman"/>
          <w:sz w:val="24"/>
          <w:szCs w:val="24"/>
          <w:lang w:eastAsia="ru-RU"/>
        </w:rPr>
        <w:t>муниципальной</w:t>
      </w:r>
      <w:r w:rsidR="00EB4B4F" w:rsidRPr="000A693C">
        <w:rPr>
          <w:rFonts w:ascii="Times New Roman" w:hAnsi="Times New Roman" w:cs="Times New Roman"/>
          <w:sz w:val="24"/>
          <w:szCs w:val="24"/>
          <w:lang w:eastAsia="ru-RU"/>
        </w:rPr>
        <w:t xml:space="preserve"> </w:t>
      </w:r>
      <w:r w:rsidRPr="000A693C">
        <w:rPr>
          <w:rFonts w:ascii="Times New Roman" w:hAnsi="Times New Roman" w:cs="Times New Roman"/>
          <w:sz w:val="24"/>
          <w:szCs w:val="24"/>
          <w:lang w:eastAsia="ru-RU"/>
        </w:rPr>
        <w:t>услуги фиксируется  в журнале учета.</w:t>
      </w:r>
    </w:p>
    <w:p w14:paraId="76474C66" w14:textId="34849B2E" w:rsidR="003F559D" w:rsidRPr="000A693C" w:rsidRDefault="003F559D" w:rsidP="000A693C">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8</w:t>
      </w:r>
      <w:r w:rsidR="0021348F" w:rsidRPr="000A693C">
        <w:rPr>
          <w:rFonts w:ascii="Times New Roman" w:hAnsi="Times New Roman" w:cs="Times New Roman"/>
          <w:sz w:val="24"/>
          <w:szCs w:val="24"/>
          <w:lang w:eastAsia="ru-RU"/>
        </w:rPr>
        <w:t>2</w:t>
      </w:r>
      <w:r w:rsidRPr="000A693C">
        <w:rPr>
          <w:rFonts w:ascii="Times New Roman" w:hAnsi="Times New Roman" w:cs="Times New Roman"/>
          <w:sz w:val="24"/>
          <w:szCs w:val="24"/>
          <w:lang w:eastAsia="ru-RU"/>
        </w:rPr>
        <w:t xml:space="preserve">. Предусмотрена возможность предоставления ГБУ НО "УМФЦ" результата </w:t>
      </w:r>
      <w:r w:rsidR="00C82F3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по выбору заявителя независимо от его места нахождения в случае, если заявитель направил  заявление и прилагаемые документы посредством Единого портала.</w:t>
      </w:r>
      <w:r w:rsidRPr="000A693C">
        <w:rPr>
          <w:rFonts w:ascii="Times New Roman" w:hAnsi="Times New Roman" w:cs="Times New Roman"/>
          <w:sz w:val="24"/>
          <w:szCs w:val="24"/>
          <w:lang w:eastAsia="en-US"/>
        </w:rPr>
        <w:t xml:space="preserve"> </w:t>
      </w:r>
    </w:p>
    <w:p w14:paraId="284AD54D" w14:textId="2303DA74" w:rsidR="003F559D" w:rsidRPr="000A693C" w:rsidRDefault="003F559D" w:rsidP="000A693C">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w:t>
      </w:r>
      <w:r w:rsidR="0021348F" w:rsidRPr="000A693C">
        <w:rPr>
          <w:rFonts w:ascii="Times New Roman" w:hAnsi="Times New Roman" w:cs="Times New Roman"/>
          <w:sz w:val="24"/>
          <w:szCs w:val="24"/>
          <w:lang w:eastAsia="en-US"/>
        </w:rPr>
        <w:t>3</w:t>
      </w:r>
      <w:r w:rsidRPr="000A693C">
        <w:rPr>
          <w:rFonts w:ascii="Times New Roman" w:hAnsi="Times New Roman" w:cs="Times New Roman"/>
          <w:sz w:val="24"/>
          <w:szCs w:val="24"/>
          <w:lang w:eastAsia="en-US"/>
        </w:rPr>
        <w:t xml:space="preserve">. Прием заявителей для выдачи документов, являющихся результатом предоставления </w:t>
      </w:r>
      <w:r w:rsidR="00C82F31" w:rsidRPr="000A693C">
        <w:rPr>
          <w:rFonts w:ascii="Times New Roman" w:hAnsi="Times New Roman" w:cs="Times New Roman"/>
          <w:sz w:val="24"/>
          <w:szCs w:val="24"/>
          <w:lang w:eastAsia="en-US"/>
        </w:rPr>
        <w:t>муниципальной</w:t>
      </w:r>
      <w:r w:rsidRPr="000A693C">
        <w:rPr>
          <w:rFonts w:ascii="Times New Roman" w:hAnsi="Times New Roman" w:cs="Times New Roman"/>
          <w:sz w:val="24"/>
          <w:szCs w:val="24"/>
          <w:lang w:eastAsia="en-US"/>
        </w:rPr>
        <w:t xml:space="preserve"> услуги, в ГБУ НО "УМФЦ"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59E5A258" w14:textId="6BF3DE5B" w:rsidR="003F559D" w:rsidRPr="000A693C" w:rsidRDefault="003F559D" w:rsidP="000A693C">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w:t>
      </w:r>
      <w:r w:rsidR="0021348F" w:rsidRPr="000A693C">
        <w:rPr>
          <w:rFonts w:ascii="Times New Roman" w:hAnsi="Times New Roman" w:cs="Times New Roman"/>
          <w:sz w:val="24"/>
          <w:szCs w:val="24"/>
          <w:lang w:eastAsia="en-US"/>
        </w:rPr>
        <w:t>4</w:t>
      </w:r>
      <w:r w:rsidRPr="000A693C">
        <w:rPr>
          <w:rFonts w:ascii="Times New Roman" w:hAnsi="Times New Roman" w:cs="Times New Roman"/>
          <w:sz w:val="24"/>
          <w:szCs w:val="24"/>
          <w:lang w:eastAsia="en-US"/>
        </w:rPr>
        <w:t xml:space="preserve">. В случае подачи заявителем документов через Единый портал и выдаче результата через ГБУ НО "УМФЦ" сотрудник ГБУ НО "УМФЦ" осуществляет следующие действия: </w:t>
      </w:r>
    </w:p>
    <w:p w14:paraId="5991ECB9"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4E335E7B"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проверяет полномочия представителя заявителя (в случае обращения представителя заявителя);</w:t>
      </w:r>
    </w:p>
    <w:p w14:paraId="23BC7664"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по номеру заявления и данным документа, удостоверяющего личность посредством подсистемы деятельности многофункциональных центров предоставления государственных и </w:t>
      </w:r>
      <w:r w:rsidRPr="000A693C">
        <w:rPr>
          <w:rFonts w:ascii="Times New Roman" w:hAnsi="Times New Roman" w:cs="Times New Roman"/>
          <w:sz w:val="24"/>
          <w:szCs w:val="24"/>
          <w:lang w:eastAsia="en-US"/>
        </w:rPr>
        <w:lastRenderedPageBreak/>
        <w:t>муниципальных услуг системы межведомственного электронного взаимодействия Нижегородской области (далее - АИС МФЦ) направляет запрос на Единый портал;</w:t>
      </w:r>
    </w:p>
    <w:p w14:paraId="1016AEC7"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Данные о номере заявления предоставляет заявитель самостоятельно.</w:t>
      </w:r>
    </w:p>
    <w:p w14:paraId="513BB09B"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в полученном ответе сверяет данные о заявителе;</w:t>
      </w:r>
    </w:p>
    <w:p w14:paraId="79F2F981" w14:textId="01753866"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распечатывает результат предоставления </w:t>
      </w:r>
      <w:r w:rsidR="00C82F31" w:rsidRPr="000A693C">
        <w:rPr>
          <w:rFonts w:ascii="Times New Roman" w:hAnsi="Times New Roman" w:cs="Times New Roman"/>
          <w:sz w:val="24"/>
          <w:szCs w:val="24"/>
          <w:lang w:eastAsia="en-US"/>
        </w:rPr>
        <w:t>муниципальной</w:t>
      </w:r>
      <w:r w:rsidR="006C5D5A" w:rsidRPr="000A693C">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en-US"/>
        </w:rPr>
        <w:t xml:space="preserve">услуги в виде экземпляра электронного документа на бумажном носителе (при наличии технической возможности). </w:t>
      </w:r>
    </w:p>
    <w:p w14:paraId="795AC9D6"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14:paraId="2AFE203D"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выдает результат заявителю, при необходимости запрашивает у заявителя подписи за каждый выданный документ; </w:t>
      </w:r>
    </w:p>
    <w:p w14:paraId="7227839F" w14:textId="77777777" w:rsidR="003F559D"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 запрашивает согласие заявителя на участие в смс-опросе для оценки качества предоставленных услуг.</w:t>
      </w:r>
    </w:p>
    <w:p w14:paraId="356DA3FD" w14:textId="3F0E3301" w:rsidR="00C33189" w:rsidRPr="000A693C" w:rsidRDefault="003F559D"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 случае неполучения результата услуги со стороны Единого портала в АИС МФЦ, сотрудник ГБУ НО "УМФЦ" оповещает заявителя о невозможности распечатки результата предоставления </w:t>
      </w:r>
      <w:r w:rsidR="00C82F31" w:rsidRPr="000A693C">
        <w:rPr>
          <w:rFonts w:ascii="Times New Roman" w:hAnsi="Times New Roman" w:cs="Times New Roman"/>
          <w:sz w:val="24"/>
          <w:szCs w:val="24"/>
          <w:lang w:eastAsia="en-US"/>
        </w:rPr>
        <w:t>муниципальной</w:t>
      </w:r>
      <w:r w:rsidR="006C5D5A" w:rsidRPr="000A693C">
        <w:rPr>
          <w:rFonts w:ascii="Times New Roman" w:hAnsi="Times New Roman" w:cs="Times New Roman"/>
          <w:sz w:val="24"/>
          <w:szCs w:val="24"/>
          <w:lang w:eastAsia="en-US"/>
        </w:rPr>
        <w:t xml:space="preserve"> услуги</w:t>
      </w:r>
      <w:r w:rsidRPr="000A693C">
        <w:rPr>
          <w:rFonts w:ascii="Times New Roman" w:hAnsi="Times New Roman" w:cs="Times New Roman"/>
          <w:sz w:val="24"/>
          <w:szCs w:val="24"/>
          <w:lang w:eastAsia="en-US"/>
        </w:rPr>
        <w:t xml:space="preserve"> в виде экземпляра электронного документа на бумажном носителе, предлагает обратиться в </w:t>
      </w:r>
      <w:r w:rsidR="006C5D5A" w:rsidRPr="000A693C">
        <w:rPr>
          <w:rFonts w:ascii="Times New Roman" w:hAnsi="Times New Roman" w:cs="Times New Roman"/>
          <w:sz w:val="24"/>
          <w:szCs w:val="24"/>
          <w:lang w:eastAsia="en-US"/>
        </w:rPr>
        <w:t>архивный сектор</w:t>
      </w:r>
      <w:r w:rsidRPr="000A693C">
        <w:rPr>
          <w:rFonts w:ascii="Times New Roman" w:hAnsi="Times New Roman" w:cs="Times New Roman"/>
          <w:sz w:val="24"/>
          <w:szCs w:val="24"/>
          <w:lang w:eastAsia="en-US"/>
        </w:rPr>
        <w:t>, в адрес которого было направлено заявление.</w:t>
      </w:r>
    </w:p>
    <w:p w14:paraId="1EC775D2" w14:textId="77777777" w:rsidR="00F87F51" w:rsidRPr="000A693C" w:rsidRDefault="00F87F51" w:rsidP="000A693C">
      <w:pPr>
        <w:suppressAutoHyphens w:val="0"/>
        <w:spacing w:after="0" w:line="240" w:lineRule="auto"/>
        <w:ind w:firstLine="709"/>
        <w:contextualSpacing/>
        <w:jc w:val="both"/>
        <w:rPr>
          <w:rFonts w:ascii="Times New Roman" w:hAnsi="Times New Roman" w:cs="Times New Roman"/>
          <w:sz w:val="24"/>
          <w:szCs w:val="24"/>
          <w:lang w:eastAsia="en-US"/>
        </w:rPr>
      </w:pPr>
    </w:p>
    <w:p w14:paraId="02ED97FC" w14:textId="6965B4BE" w:rsidR="00C33189" w:rsidRPr="000A693C" w:rsidRDefault="00C33189" w:rsidP="000A693C">
      <w:pPr>
        <w:suppressAutoHyphens w:val="0"/>
        <w:autoSpaceDE w:val="0"/>
        <w:autoSpaceDN w:val="0"/>
        <w:adjustRightInd w:val="0"/>
        <w:spacing w:after="0" w:line="240" w:lineRule="auto"/>
        <w:ind w:firstLine="709"/>
        <w:jc w:val="center"/>
        <w:outlineLvl w:val="0"/>
        <w:rPr>
          <w:rFonts w:ascii="Times New Roman" w:hAnsi="Times New Roman" w:cs="Times New Roman"/>
          <w:sz w:val="24"/>
          <w:szCs w:val="24"/>
          <w:lang w:eastAsia="ru-RU"/>
        </w:rPr>
      </w:pPr>
      <w:r w:rsidRPr="000A693C">
        <w:rPr>
          <w:rFonts w:ascii="Times New Roman" w:hAnsi="Times New Roman" w:cs="Times New Roman"/>
          <w:b/>
          <w:bCs/>
          <w:sz w:val="24"/>
          <w:szCs w:val="24"/>
          <w:lang w:eastAsia="ru-RU"/>
        </w:rPr>
        <w:t>Вариант 2</w:t>
      </w:r>
    </w:p>
    <w:p w14:paraId="6FEC44FC" w14:textId="33450A8C" w:rsidR="00C33189" w:rsidRPr="000A693C" w:rsidRDefault="0021348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85</w:t>
      </w:r>
      <w:r w:rsidR="00C33189" w:rsidRPr="000A693C">
        <w:rPr>
          <w:rFonts w:ascii="Times New Roman" w:hAnsi="Times New Roman" w:cs="Times New Roman"/>
          <w:sz w:val="24"/>
          <w:szCs w:val="24"/>
          <w:lang w:eastAsia="ru-RU"/>
        </w:rPr>
        <w:t>. Максимальный срок предоставления варианта муниципальной услуги составляет:</w:t>
      </w:r>
    </w:p>
    <w:p w14:paraId="561F585B"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не более 30 календарных  дней со дня приема архивным сектором заявления и  прилагаемых к нему документов,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 xml:space="preserve"> по почте с описью вложения, посредством Единого портала;</w:t>
      </w:r>
    </w:p>
    <w:p w14:paraId="0B8D7FB1"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б) срок рассмотрения заявления может быть продлен, но не более чем на 30 календарных дней в случае необходимости направления межведомственных запросов</w:t>
      </w:r>
      <w:r w:rsidRPr="000A693C">
        <w:rPr>
          <w:rFonts w:ascii="Times New Roman" w:hAnsi="Times New Roman" w:cs="Times New Roman"/>
          <w:sz w:val="24"/>
          <w:szCs w:val="24"/>
          <w:lang w:eastAsia="en-US"/>
        </w:rPr>
        <w:t xml:space="preserve"> в соответствии с частью 2 статьи 12 Федерального Закона от 02.05.2006 № 59-Фз «О порядке рассмотрения обращений граждан Российской Федерации». О продлении срока принятия указанного решения архивный сектор информирует заявителя в течение 30 дней со дня поступления в архивный сектор от заявителя заявления о выдаче архивных копий.</w:t>
      </w:r>
    </w:p>
    <w:p w14:paraId="4E685A9A" w14:textId="7BF51E35" w:rsidR="00C33189" w:rsidRPr="000A693C" w:rsidRDefault="0021348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86</w:t>
      </w:r>
      <w:r w:rsidR="00C33189" w:rsidRPr="000A693C">
        <w:rPr>
          <w:rFonts w:ascii="Times New Roman" w:hAnsi="Times New Roman" w:cs="Times New Roman"/>
          <w:sz w:val="24"/>
          <w:szCs w:val="24"/>
          <w:lang w:eastAsia="ru-RU"/>
        </w:rPr>
        <w:t xml:space="preserve">. Результатом предоставления варианта муниципальной услуги  является выдача  архивных копий либо уведомление об отказе в выдаче архивных копий. </w:t>
      </w:r>
    </w:p>
    <w:p w14:paraId="1468B3B8" w14:textId="2446C3B8" w:rsidR="00C33189" w:rsidRPr="000A693C" w:rsidRDefault="0021348F" w:rsidP="000A693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87</w:t>
      </w:r>
      <w:r w:rsidR="00C33189" w:rsidRPr="000A693C">
        <w:rPr>
          <w:rFonts w:ascii="Times New Roman" w:hAnsi="Times New Roman" w:cs="Times New Roman"/>
          <w:sz w:val="24"/>
          <w:szCs w:val="24"/>
          <w:lang w:eastAsia="ru-RU"/>
        </w:rPr>
        <w:t xml:space="preserve">. Основанием для отказа, в предоставлении муниципальной услуги при предоставлении заявления и прилагаемых к нему документов, предусмотренных пунктом </w:t>
      </w:r>
      <w:r w:rsidRPr="000A693C">
        <w:rPr>
          <w:rFonts w:ascii="Times New Roman" w:hAnsi="Times New Roman" w:cs="Times New Roman"/>
          <w:sz w:val="24"/>
          <w:szCs w:val="24"/>
          <w:lang w:eastAsia="ru-RU"/>
        </w:rPr>
        <w:t>18</w:t>
      </w:r>
      <w:r w:rsidR="00C33189" w:rsidRPr="000A693C">
        <w:rPr>
          <w:rFonts w:ascii="Times New Roman" w:hAnsi="Times New Roman" w:cs="Times New Roman"/>
          <w:sz w:val="24"/>
          <w:szCs w:val="24"/>
          <w:lang w:eastAsia="ru-RU"/>
        </w:rPr>
        <w:t xml:space="preserve"> настоящего Административного регламента,  является </w:t>
      </w:r>
      <w:r w:rsidR="00D80E3D" w:rsidRPr="000A693C">
        <w:rPr>
          <w:rFonts w:ascii="Times New Roman" w:hAnsi="Times New Roman" w:cs="Times New Roman"/>
          <w:sz w:val="24"/>
          <w:szCs w:val="24"/>
          <w:lang w:eastAsia="ru-RU"/>
        </w:rPr>
        <w:t>наличие одного из оснований, установленных пунктом 2</w:t>
      </w:r>
      <w:r w:rsidRPr="000A693C">
        <w:rPr>
          <w:rFonts w:ascii="Times New Roman" w:hAnsi="Times New Roman" w:cs="Times New Roman"/>
          <w:sz w:val="24"/>
          <w:szCs w:val="24"/>
          <w:lang w:eastAsia="ru-RU"/>
        </w:rPr>
        <w:t>9</w:t>
      </w:r>
      <w:r w:rsidR="00D80E3D" w:rsidRPr="000A693C">
        <w:rPr>
          <w:rFonts w:ascii="Times New Roman" w:hAnsi="Times New Roman" w:cs="Times New Roman"/>
          <w:sz w:val="24"/>
          <w:szCs w:val="24"/>
          <w:lang w:eastAsia="ru-RU"/>
        </w:rPr>
        <w:t xml:space="preserve"> настоящего Административного регламента.</w:t>
      </w:r>
    </w:p>
    <w:p w14:paraId="0FC3514B" w14:textId="0009CBA5" w:rsidR="00C33189" w:rsidRPr="000A693C" w:rsidRDefault="0021348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88</w:t>
      </w:r>
      <w:r w:rsidR="00C33189"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53126D9B"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0503B877"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7AC868F2"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756F0332"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3EDA9BF6"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39DFD83" w14:textId="77777777" w:rsidR="00C33189" w:rsidRPr="000A693C" w:rsidRDefault="00C33189"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Прием заявления и прилагаемых к нему документов, необходимых</w:t>
      </w:r>
    </w:p>
    <w:p w14:paraId="3F137FEE" w14:textId="77777777" w:rsidR="00C33189" w:rsidRPr="000A693C" w:rsidRDefault="00C33189" w:rsidP="000A693C">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для предоставления муниципальной услуги</w:t>
      </w:r>
    </w:p>
    <w:p w14:paraId="6A1F922B"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8376B1D" w14:textId="76936F3E" w:rsidR="00C33189" w:rsidRPr="000A693C" w:rsidRDefault="0021348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89</w:t>
      </w:r>
      <w:r w:rsidR="00C33189"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61151C2A" w14:textId="1398BBE9" w:rsidR="00C33189" w:rsidRPr="000A693C" w:rsidRDefault="0021348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90</w:t>
      </w:r>
      <w:r w:rsidR="00C33189" w:rsidRPr="000A693C">
        <w:rPr>
          <w:rFonts w:ascii="Times New Roman" w:hAnsi="Times New Roman" w:cs="Times New Roman"/>
          <w:sz w:val="24"/>
          <w:szCs w:val="24"/>
          <w:lang w:eastAsia="ru-RU"/>
        </w:rPr>
        <w:t xml:space="preserve">. Заявителю </w:t>
      </w:r>
      <w:r w:rsidR="00E95EE9" w:rsidRPr="000A693C">
        <w:rPr>
          <w:rFonts w:ascii="Times New Roman" w:hAnsi="Times New Roman" w:cs="Times New Roman"/>
          <w:sz w:val="24"/>
          <w:szCs w:val="24"/>
          <w:lang w:eastAsia="ru-RU"/>
        </w:rPr>
        <w:t xml:space="preserve">(уполномоченному представителю) </w:t>
      </w:r>
      <w:r w:rsidR="00C33189" w:rsidRPr="000A693C">
        <w:rPr>
          <w:rFonts w:ascii="Times New Roman" w:hAnsi="Times New Roman" w:cs="Times New Roman"/>
          <w:sz w:val="24"/>
          <w:szCs w:val="24"/>
          <w:lang w:eastAsia="ru-RU"/>
        </w:rPr>
        <w:t xml:space="preserve">для получения муниципальной услуги необходимо представить в архивный сектор документы (копии документов) и сведения, предусмотренные пунктом </w:t>
      </w:r>
      <w:r w:rsidRPr="000A693C">
        <w:rPr>
          <w:rFonts w:ascii="Times New Roman" w:hAnsi="Times New Roman" w:cs="Times New Roman"/>
          <w:sz w:val="24"/>
          <w:szCs w:val="24"/>
          <w:lang w:eastAsia="ru-RU"/>
        </w:rPr>
        <w:t>18</w:t>
      </w:r>
      <w:r w:rsidR="00C33189" w:rsidRPr="000A693C">
        <w:rPr>
          <w:rFonts w:ascii="Times New Roman" w:hAnsi="Times New Roman" w:cs="Times New Roman"/>
          <w:sz w:val="24"/>
          <w:szCs w:val="24"/>
          <w:lang w:eastAsia="ru-RU"/>
        </w:rPr>
        <w:t xml:space="preserve"> настоящего Административного регламента.</w:t>
      </w:r>
    </w:p>
    <w:p w14:paraId="01E64EEE" w14:textId="21DE7698" w:rsidR="00C33189" w:rsidRPr="000A693C" w:rsidRDefault="00423A5C"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91</w:t>
      </w:r>
      <w:r w:rsidR="00C33189" w:rsidRPr="000A693C">
        <w:rPr>
          <w:rFonts w:ascii="Times New Roman" w:hAnsi="Times New Roman" w:cs="Times New Roman"/>
          <w:sz w:val="24"/>
          <w:szCs w:val="24"/>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выдачи архивных копий,  которые заявитель </w:t>
      </w:r>
      <w:r w:rsidR="00E95EE9" w:rsidRPr="000A693C">
        <w:rPr>
          <w:rFonts w:ascii="Times New Roman" w:hAnsi="Times New Roman" w:cs="Times New Roman"/>
          <w:sz w:val="24"/>
          <w:szCs w:val="24"/>
          <w:lang w:eastAsia="ru-RU"/>
        </w:rPr>
        <w:t xml:space="preserve">(уполномоченный представитель) </w:t>
      </w:r>
      <w:r w:rsidR="00C33189" w:rsidRPr="000A693C">
        <w:rPr>
          <w:rFonts w:ascii="Times New Roman" w:hAnsi="Times New Roman" w:cs="Times New Roman"/>
          <w:sz w:val="24"/>
          <w:szCs w:val="24"/>
          <w:lang w:eastAsia="ru-RU"/>
        </w:rPr>
        <w:t>должен представить самостоятельно:</w:t>
      </w:r>
    </w:p>
    <w:p w14:paraId="7B6EA180" w14:textId="77777777" w:rsidR="00C33189" w:rsidRPr="000A693C" w:rsidRDefault="00C33189" w:rsidP="000A693C">
      <w:pPr>
        <w:widowControl w:val="0"/>
        <w:shd w:val="clear" w:color="auto" w:fill="FFFFFF"/>
        <w:suppressAutoHyphens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bCs/>
          <w:sz w:val="24"/>
          <w:szCs w:val="24"/>
          <w:lang w:eastAsia="ru-RU"/>
        </w:rPr>
        <w:t xml:space="preserve">1) заявление </w:t>
      </w:r>
      <w:r w:rsidRPr="000A693C">
        <w:rPr>
          <w:rFonts w:ascii="Times New Roman" w:eastAsia="Times New Roman" w:hAnsi="Times New Roman" w:cs="Times New Roman"/>
          <w:sz w:val="24"/>
          <w:szCs w:val="24"/>
          <w:lang w:eastAsia="ru-RU"/>
        </w:rPr>
        <w:t xml:space="preserve">о выдаче архивных копий </w:t>
      </w:r>
      <w:r w:rsidRPr="000A693C">
        <w:rPr>
          <w:rFonts w:ascii="Times New Roman" w:eastAsia="Times New Roman" w:hAnsi="Times New Roman" w:cs="Times New Roman"/>
          <w:bCs/>
          <w:sz w:val="24"/>
          <w:szCs w:val="24"/>
          <w:lang w:eastAsia="ru-RU"/>
        </w:rPr>
        <w:t>(далее - заявление) по форме согласно приложению № 5 к настоящему Административному регламенту</w:t>
      </w:r>
      <w:r w:rsidRPr="000A693C">
        <w:rPr>
          <w:rFonts w:ascii="Times New Roman" w:eastAsia="Times New Roman" w:hAnsi="Times New Roman" w:cs="Times New Roman"/>
          <w:sz w:val="24"/>
          <w:szCs w:val="24"/>
          <w:lang w:eastAsia="ru-RU"/>
        </w:rPr>
        <w:t xml:space="preserve"> </w:t>
      </w:r>
    </w:p>
    <w:p w14:paraId="5E36AFAD" w14:textId="77777777" w:rsidR="00C33189" w:rsidRPr="000A693C" w:rsidRDefault="00C33189"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72FE5A49" w14:textId="2700B38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w:t>
      </w:r>
      <w:r w:rsidR="00E95EE9"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представитель) вправе направить заявление:</w:t>
      </w:r>
    </w:p>
    <w:p w14:paraId="22DA8594" w14:textId="405D1B18"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4D6F8CD8" w14:textId="3FD36EA2" w:rsidR="00423A5C" w:rsidRPr="000A693C" w:rsidRDefault="00423A5C"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В случае направления заявления указанным способом  заявитель (уполномоченный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4EE54AB3" w14:textId="753CB67E" w:rsidR="00423A5C" w:rsidRPr="000A693C" w:rsidRDefault="00423A5C"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Заявление направляется заявителем (уполномоченным представителем) вместе с прикрепленными электронными документами, указанными в подпунктах 3 - 4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77A4E61E"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б) на бумажном носителе посредством личного обращения в архивный сектор, в отдел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w:t>
      </w:r>
    </w:p>
    <w:p w14:paraId="0C1CF49A"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4DE07A68" w14:textId="718E815C" w:rsidR="00C33189" w:rsidRPr="000A693C" w:rsidRDefault="00C33189"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2) документы, удостоверяющие личность заявителя</w:t>
      </w:r>
      <w:r w:rsidR="00E95EE9" w:rsidRPr="000A693C">
        <w:rPr>
          <w:rFonts w:ascii="Times New Roman" w:hAnsi="Times New Roman" w:cs="Times New Roman"/>
          <w:bCs/>
          <w:sz w:val="24"/>
          <w:szCs w:val="24"/>
          <w:lang w:eastAsia="en-US"/>
        </w:rPr>
        <w:t xml:space="preserve"> (уполномоченного </w:t>
      </w:r>
      <w:r w:rsidRPr="000A693C">
        <w:rPr>
          <w:rFonts w:ascii="Times New Roman" w:hAnsi="Times New Roman" w:cs="Times New Roman"/>
          <w:bCs/>
          <w:sz w:val="24"/>
          <w:szCs w:val="24"/>
          <w:lang w:eastAsia="en-US"/>
        </w:rPr>
        <w:t>представителя</w:t>
      </w:r>
      <w:r w:rsidR="00E95EE9" w:rsidRPr="000A693C">
        <w:rPr>
          <w:rFonts w:ascii="Times New Roman" w:hAnsi="Times New Roman" w:cs="Times New Roman"/>
          <w:bCs/>
          <w:sz w:val="24"/>
          <w:szCs w:val="24"/>
          <w:lang w:eastAsia="en-US"/>
        </w:rPr>
        <w:t>)</w:t>
      </w:r>
      <w:r w:rsidRPr="000A693C">
        <w:rPr>
          <w:rFonts w:ascii="Times New Roman" w:hAnsi="Times New Roman" w:cs="Times New Roman"/>
          <w:bCs/>
          <w:sz w:val="24"/>
          <w:szCs w:val="24"/>
          <w:lang w:eastAsia="en-US"/>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архивный сектор, </w:t>
      </w:r>
      <w:r w:rsidRPr="000A693C">
        <w:rPr>
          <w:rFonts w:ascii="Times New Roman" w:hAnsi="Times New Roman" w:cs="Times New Roman"/>
          <w:sz w:val="24"/>
          <w:szCs w:val="24"/>
          <w:lang w:eastAsia="ru-RU"/>
        </w:rPr>
        <w:t xml:space="preserve">в отдел </w:t>
      </w:r>
      <w:r w:rsidRPr="000A693C">
        <w:rPr>
          <w:rFonts w:ascii="Times New Roman" w:hAnsi="Times New Roman" w:cs="Times New Roman"/>
          <w:sz w:val="24"/>
          <w:szCs w:val="24"/>
          <w:lang w:eastAsia="en-US"/>
        </w:rPr>
        <w:t>ГБУ НО "УМФЦ".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37C4C60B"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доверенность на лицо, имеющее право действовать от имени заявителя (предоставляется  оригинал и (или) копия).</w:t>
      </w:r>
    </w:p>
    <w:p w14:paraId="5D1E5D43" w14:textId="1926302A" w:rsidR="00C33189" w:rsidRPr="000A693C" w:rsidRDefault="00E95EE9" w:rsidP="000A693C">
      <w:pPr>
        <w:pStyle w:val="ConsPlusNormal"/>
        <w:ind w:firstLine="709"/>
        <w:jc w:val="both"/>
        <w:rPr>
          <w:sz w:val="24"/>
          <w:szCs w:val="24"/>
          <w:lang w:eastAsia="ar-SA"/>
        </w:rPr>
      </w:pPr>
      <w:r w:rsidRPr="000A693C">
        <w:rPr>
          <w:sz w:val="24"/>
          <w:szCs w:val="24"/>
          <w:lang w:eastAsia="ar-SA"/>
        </w:rPr>
        <w:t>4</w:t>
      </w:r>
      <w:r w:rsidR="00C33189" w:rsidRPr="000A693C">
        <w:rPr>
          <w:sz w:val="24"/>
          <w:szCs w:val="24"/>
          <w:lang w:eastAsia="ar-SA"/>
        </w:rPr>
        <w:t>) Документы, подтверждающие право на владение (пользование, распоряжение) земельным участком:</w:t>
      </w:r>
    </w:p>
    <w:p w14:paraId="70ECB7AB" w14:textId="0FAD87BF" w:rsidR="00C33189" w:rsidRPr="000A693C" w:rsidRDefault="00C33189" w:rsidP="000A693C">
      <w:pPr>
        <w:pStyle w:val="ConsPlusNormal"/>
        <w:ind w:firstLine="709"/>
        <w:jc w:val="both"/>
        <w:rPr>
          <w:sz w:val="24"/>
          <w:szCs w:val="24"/>
          <w:lang w:eastAsia="ar-SA"/>
        </w:rPr>
      </w:pPr>
      <w:r w:rsidRPr="000A693C">
        <w:rPr>
          <w:sz w:val="24"/>
          <w:szCs w:val="24"/>
          <w:lang w:eastAsia="ar-SA"/>
        </w:rPr>
        <w:t>- копия свидетельства на право собственности, если права н</w:t>
      </w:r>
      <w:r w:rsidR="00E95EE9" w:rsidRPr="000A693C">
        <w:rPr>
          <w:sz w:val="24"/>
          <w:szCs w:val="24"/>
          <w:lang w:eastAsia="ar-SA"/>
        </w:rPr>
        <w:t>е</w:t>
      </w:r>
      <w:r w:rsidRPr="000A693C">
        <w:rPr>
          <w:sz w:val="24"/>
          <w:szCs w:val="24"/>
          <w:lang w:eastAsia="ar-SA"/>
        </w:rPr>
        <w:t xml:space="preserve"> зарегистрированы </w:t>
      </w:r>
      <w:r w:rsidR="00E95EE9" w:rsidRPr="000A693C">
        <w:rPr>
          <w:sz w:val="24"/>
          <w:szCs w:val="24"/>
          <w:lang w:eastAsia="ar-SA"/>
        </w:rPr>
        <w:t xml:space="preserve">в </w:t>
      </w:r>
      <w:r w:rsidRPr="000A693C">
        <w:rPr>
          <w:sz w:val="24"/>
          <w:szCs w:val="24"/>
          <w:lang w:eastAsia="ar-SA"/>
        </w:rPr>
        <w:t>Едином государственном реестре недвижимости;</w:t>
      </w:r>
    </w:p>
    <w:p w14:paraId="444EFD47" w14:textId="77777777" w:rsidR="00C33189" w:rsidRPr="000A693C" w:rsidRDefault="00C33189" w:rsidP="000A693C">
      <w:pPr>
        <w:pStyle w:val="ConsPlusNormal"/>
        <w:ind w:firstLine="709"/>
        <w:jc w:val="both"/>
        <w:rPr>
          <w:sz w:val="24"/>
          <w:szCs w:val="24"/>
          <w:lang w:eastAsia="ar-SA"/>
        </w:rPr>
      </w:pPr>
      <w:r w:rsidRPr="000A693C">
        <w:rPr>
          <w:sz w:val="24"/>
          <w:szCs w:val="24"/>
          <w:lang w:eastAsia="ar-SA"/>
        </w:rPr>
        <w:t>-  копия договора аренды земельного участка, если права на него не зарегистрированы в Едином государственном реестре недвижимости;</w:t>
      </w:r>
    </w:p>
    <w:p w14:paraId="255764D6" w14:textId="77777777" w:rsidR="00C33189" w:rsidRPr="000A693C" w:rsidRDefault="00C33189" w:rsidP="000A693C">
      <w:pPr>
        <w:pStyle w:val="ConsPlusNormal"/>
        <w:ind w:firstLine="709"/>
        <w:jc w:val="both"/>
        <w:rPr>
          <w:sz w:val="24"/>
          <w:szCs w:val="24"/>
          <w:lang w:eastAsia="ar-SA"/>
        </w:rPr>
      </w:pPr>
      <w:r w:rsidRPr="000A693C">
        <w:rPr>
          <w:sz w:val="24"/>
          <w:szCs w:val="24"/>
          <w:lang w:eastAsia="ar-SA"/>
        </w:rPr>
        <w:t>- 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p w14:paraId="24C429A1" w14:textId="77777777" w:rsidR="00C33189" w:rsidRPr="000A693C" w:rsidRDefault="00C33189" w:rsidP="000A693C">
      <w:pPr>
        <w:pStyle w:val="ConsPlusNormal"/>
        <w:ind w:firstLine="709"/>
        <w:jc w:val="both"/>
        <w:rPr>
          <w:sz w:val="24"/>
          <w:szCs w:val="24"/>
          <w:lang w:eastAsia="ar-SA"/>
        </w:rPr>
      </w:pPr>
      <w:r w:rsidRPr="000A693C">
        <w:rPr>
          <w:sz w:val="24"/>
          <w:szCs w:val="24"/>
          <w:lang w:eastAsia="ar-SA"/>
        </w:rPr>
        <w:lastRenderedPageBreak/>
        <w:t>- 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p w14:paraId="147DCEB2" w14:textId="77777777" w:rsidR="00C33189" w:rsidRPr="000A693C" w:rsidRDefault="00C33189" w:rsidP="000A693C">
      <w:pPr>
        <w:pStyle w:val="ConsPlusNormal"/>
        <w:ind w:firstLine="709"/>
        <w:jc w:val="both"/>
        <w:rPr>
          <w:sz w:val="24"/>
          <w:szCs w:val="24"/>
          <w:lang w:eastAsia="ar-SA"/>
        </w:rPr>
      </w:pPr>
      <w:r w:rsidRPr="000A693C">
        <w:rPr>
          <w:sz w:val="24"/>
          <w:szCs w:val="24"/>
          <w:lang w:eastAsia="ar-SA"/>
        </w:rPr>
        <w:t>- копия домовой книги;</w:t>
      </w:r>
    </w:p>
    <w:p w14:paraId="396F47E6" w14:textId="77777777" w:rsidR="00C33189" w:rsidRPr="000A693C" w:rsidRDefault="00C33189" w:rsidP="000A693C">
      <w:pPr>
        <w:pStyle w:val="ConsPlusNormal"/>
        <w:ind w:firstLine="709"/>
        <w:jc w:val="both"/>
        <w:rPr>
          <w:sz w:val="24"/>
          <w:szCs w:val="24"/>
          <w:lang w:eastAsia="ar-SA"/>
        </w:rPr>
      </w:pPr>
      <w:r w:rsidRPr="000A693C">
        <w:rPr>
          <w:sz w:val="24"/>
          <w:szCs w:val="24"/>
          <w:lang w:eastAsia="ar-SA"/>
        </w:rPr>
        <w:t>- 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p w14:paraId="7D261619" w14:textId="77777777" w:rsidR="00C33189" w:rsidRPr="000A693C" w:rsidRDefault="00C33189" w:rsidP="000A693C">
      <w:pPr>
        <w:pStyle w:val="ConsPlusNormal"/>
        <w:ind w:firstLine="709"/>
        <w:jc w:val="both"/>
        <w:rPr>
          <w:sz w:val="24"/>
          <w:szCs w:val="24"/>
          <w:lang w:eastAsia="ar-SA"/>
        </w:rPr>
      </w:pPr>
      <w:r w:rsidRPr="000A693C">
        <w:rPr>
          <w:sz w:val="24"/>
          <w:szCs w:val="24"/>
          <w:lang w:eastAsia="ar-SA"/>
        </w:rPr>
        <w:t>- информация из БТИ о годе застройки дома и выделении земельного участка;</w:t>
      </w:r>
    </w:p>
    <w:p w14:paraId="392AAB3A" w14:textId="77777777" w:rsidR="00C33189" w:rsidRPr="000A693C" w:rsidRDefault="00C33189" w:rsidP="000A693C">
      <w:pPr>
        <w:shd w:val="clear" w:color="auto" w:fill="FFFFFF"/>
        <w:spacing w:after="0" w:line="240" w:lineRule="auto"/>
        <w:ind w:firstLine="709"/>
        <w:jc w:val="both"/>
        <w:rPr>
          <w:rFonts w:ascii="Times New Roman" w:hAnsi="Times New Roman" w:cs="Times New Roman"/>
          <w:sz w:val="24"/>
          <w:szCs w:val="24"/>
        </w:rPr>
      </w:pPr>
      <w:r w:rsidRPr="000A693C">
        <w:rPr>
          <w:rFonts w:ascii="Times New Roman" w:hAnsi="Times New Roman" w:cs="Times New Roman"/>
          <w:sz w:val="24"/>
          <w:szCs w:val="24"/>
        </w:rPr>
        <w:t xml:space="preserve">         - устная информация заявителя о годе выделения земельного участка или застройке объекта на нем.</w:t>
      </w:r>
    </w:p>
    <w:p w14:paraId="34F7AA82" w14:textId="6C7F4BD0" w:rsidR="00C33189" w:rsidRPr="000A693C" w:rsidRDefault="00423A5C" w:rsidP="000A693C">
      <w:pPr>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92</w:t>
      </w:r>
      <w:r w:rsidR="00C33189" w:rsidRPr="000A693C">
        <w:rPr>
          <w:rFonts w:ascii="Times New Roman" w:hAnsi="Times New Roman" w:cs="Times New Roman"/>
          <w:sz w:val="24"/>
          <w:szCs w:val="24"/>
          <w:lang w:eastAsia="en-US"/>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C33189" w:rsidRPr="000A693C">
        <w:rPr>
          <w:rFonts w:ascii="Times New Roman" w:hAnsi="Times New Roman" w:cs="Times New Roman"/>
          <w:iCs/>
          <w:sz w:val="24"/>
          <w:szCs w:val="24"/>
          <w:lang w:eastAsia="en-US"/>
        </w:rPr>
        <w:t xml:space="preserve">для принятия решения </w:t>
      </w:r>
      <w:r w:rsidR="00C33189" w:rsidRPr="000A693C">
        <w:rPr>
          <w:rFonts w:ascii="Times New Roman" w:hAnsi="Times New Roman" w:cs="Times New Roman"/>
          <w:color w:val="000000"/>
          <w:sz w:val="24"/>
          <w:szCs w:val="24"/>
          <w:lang w:eastAsia="en-US"/>
        </w:rPr>
        <w:t>о выдаче архивных копий</w:t>
      </w:r>
      <w:r w:rsidR="00C33189" w:rsidRPr="000A693C">
        <w:rPr>
          <w:rFonts w:ascii="Times New Roman" w:hAnsi="Times New Roman" w:cs="Times New Roman"/>
          <w:sz w:val="24"/>
          <w:szCs w:val="24"/>
          <w:lang w:eastAsia="en-US"/>
        </w:rPr>
        <w:t xml:space="preserve">: </w:t>
      </w:r>
      <w:r w:rsidR="00C33189" w:rsidRPr="000A693C">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муниципальной регистрации, кадастра и картографии);</w:t>
      </w:r>
    </w:p>
    <w:p w14:paraId="1C552049"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ru-RU"/>
        </w:rPr>
        <w:t xml:space="preserve">2) </w:t>
      </w:r>
      <w:r w:rsidRPr="000A693C">
        <w:rPr>
          <w:rFonts w:ascii="Times New Roman" w:hAnsi="Times New Roman" w:cs="Times New Roman"/>
          <w:bCs/>
          <w:sz w:val="24"/>
          <w:szCs w:val="24"/>
          <w:lang w:eastAsia="ru-RU"/>
        </w:rPr>
        <w:t>свидетельства о муниципальной регистрации актов гражданского состояния (запрашиваются посредством использования ФИС ЕГР ЗАГС);</w:t>
      </w:r>
    </w:p>
    <w:p w14:paraId="08C448F2"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3) документ, подтверждающий полномочия законного представителя (запрашивается посредством Единой муниципальной информационной системы социального обеспечения).</w:t>
      </w:r>
    </w:p>
    <w:p w14:paraId="6D2F16C5" w14:textId="226DE7D1" w:rsidR="00C33189" w:rsidRPr="000A693C" w:rsidRDefault="00C33189"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Непредставление заявителем (</w:t>
      </w:r>
      <w:r w:rsidR="00E95EE9" w:rsidRPr="000A693C">
        <w:rPr>
          <w:rFonts w:ascii="Times New Roman" w:eastAsia="Times New Roman" w:hAnsi="Times New Roman" w:cs="Times New Roman"/>
          <w:sz w:val="24"/>
          <w:szCs w:val="24"/>
          <w:lang w:eastAsia="ru-RU"/>
        </w:rPr>
        <w:t xml:space="preserve">уполномоченным </w:t>
      </w:r>
      <w:r w:rsidRPr="000A693C">
        <w:rPr>
          <w:rFonts w:ascii="Times New Roman" w:eastAsia="Times New Roman" w:hAnsi="Times New Roman" w:cs="Times New Roman"/>
          <w:sz w:val="24"/>
          <w:szCs w:val="24"/>
          <w:lang w:eastAsia="ru-RU"/>
        </w:rPr>
        <w:t>представителем) указанных в данном пункте документов (сведений) не является основанием для отказа в предоставлении муниципальной услуги.</w:t>
      </w:r>
    </w:p>
    <w:p w14:paraId="42897FDF" w14:textId="63BA9DC0" w:rsidR="00C33189" w:rsidRPr="000A693C" w:rsidRDefault="00423A5C" w:rsidP="000A693C">
      <w:pPr>
        <w:suppressAutoHyphens w:val="0"/>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en-US"/>
        </w:rPr>
        <w:t>93</w:t>
      </w:r>
      <w:r w:rsidR="00C33189" w:rsidRPr="000A693C">
        <w:rPr>
          <w:rFonts w:ascii="Times New Roman" w:hAnsi="Times New Roman" w:cs="Times New Roman"/>
          <w:sz w:val="24"/>
          <w:szCs w:val="24"/>
          <w:lang w:eastAsia="ru-RU"/>
        </w:rPr>
        <w:t>.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2FFB750A"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в архивный сектор, в отдел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 xml:space="preserve"> - документ, удостоверяющий личность;</w:t>
      </w:r>
    </w:p>
    <w:p w14:paraId="5CC5D11B"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2BF3D5CC"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 – удостоверение личности не требуется</w:t>
      </w:r>
      <w:r w:rsidRPr="000A693C">
        <w:rPr>
          <w:rFonts w:ascii="Times New Roman" w:hAnsi="Times New Roman" w:cs="Times New Roman"/>
          <w:sz w:val="24"/>
          <w:szCs w:val="24"/>
          <w:lang w:eastAsia="en-US"/>
        </w:rPr>
        <w:t>.</w:t>
      </w:r>
    </w:p>
    <w:p w14:paraId="5A30DE9E" w14:textId="323846B8" w:rsidR="00C33189" w:rsidRPr="000A693C" w:rsidRDefault="00423A5C"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94</w:t>
      </w:r>
      <w:r w:rsidR="00C33189"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1FD9315C" w14:textId="77777777" w:rsidR="00C33189" w:rsidRPr="000A693C" w:rsidRDefault="00C33189"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6A4767B8" w14:textId="77777777" w:rsidR="00C33189" w:rsidRPr="000A693C" w:rsidRDefault="00C33189"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5062DAC1" w14:textId="77777777" w:rsidR="00C33189" w:rsidRPr="000A693C" w:rsidRDefault="00C33189"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B6F00F1" w14:textId="77777777" w:rsidR="00C33189" w:rsidRPr="000A693C" w:rsidRDefault="00C33189"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C840DCA" w14:textId="77777777" w:rsidR="00C33189" w:rsidRPr="000A693C" w:rsidRDefault="00C33189"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112027C" w14:textId="77777777" w:rsidR="00C33189" w:rsidRPr="000A693C" w:rsidRDefault="00C33189"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4AF60B83" w14:textId="77777777" w:rsidR="00C33189" w:rsidRPr="000A693C" w:rsidRDefault="00C33189"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5C2490D5" w14:textId="77777777" w:rsidR="00C33189" w:rsidRPr="000A693C" w:rsidRDefault="00C33189"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01D518F8" w14:textId="77777777" w:rsidR="00C33189" w:rsidRPr="000A693C" w:rsidRDefault="00C33189"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w:t>
      </w:r>
      <w:r w:rsidRPr="000A693C">
        <w:rPr>
          <w:rFonts w:ascii="Times New Roman" w:eastAsia="Times New Roman" w:hAnsi="Times New Roman" w:cs="Times New Roman"/>
          <w:color w:val="000000"/>
          <w:sz w:val="24"/>
          <w:szCs w:val="24"/>
          <w:lang w:eastAsia="ru-RU"/>
        </w:rPr>
        <w:lastRenderedPageBreak/>
        <w:t xml:space="preserve">Федерации, предъявление документа, удостоверяющего личность,  с истекшим сроком действия); </w:t>
      </w:r>
    </w:p>
    <w:p w14:paraId="672B908C" w14:textId="77777777" w:rsidR="00C33189" w:rsidRPr="000A693C" w:rsidRDefault="00C33189" w:rsidP="000A693C">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0D553C62" w14:textId="282951E2" w:rsidR="00C33189" w:rsidRPr="000A693C" w:rsidRDefault="00C33189" w:rsidP="000A693C">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 xml:space="preserve">        1</w:t>
      </w:r>
      <w:r w:rsidR="00423A5C" w:rsidRPr="000A693C">
        <w:rPr>
          <w:rFonts w:ascii="Times New Roman" w:eastAsia="Times New Roman" w:hAnsi="Times New Roman" w:cs="Times New Roman"/>
          <w:sz w:val="24"/>
          <w:szCs w:val="24"/>
        </w:rPr>
        <w:t>1</w:t>
      </w:r>
      <w:r w:rsidRPr="000A693C">
        <w:rPr>
          <w:rFonts w:ascii="Times New Roman" w:eastAsia="Times New Roman" w:hAnsi="Times New Roman" w:cs="Times New Roman"/>
          <w:sz w:val="24"/>
          <w:szCs w:val="24"/>
        </w:rPr>
        <w:t>)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19FA26D6" w14:textId="0CBB40B8" w:rsidR="00C33189" w:rsidRPr="000A693C" w:rsidRDefault="00C33189"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w:t>
      </w:r>
      <w:r w:rsidR="00E95EE9" w:rsidRPr="000A693C">
        <w:rPr>
          <w:rFonts w:ascii="Times New Roman" w:eastAsia="Times New Roman" w:hAnsi="Times New Roman" w:cs="Times New Roman"/>
          <w:color w:val="000000"/>
          <w:sz w:val="24"/>
          <w:szCs w:val="24"/>
          <w:lang w:eastAsia="ru-RU"/>
        </w:rPr>
        <w:t xml:space="preserve"> (уполномоченному представителю)</w:t>
      </w:r>
      <w:r w:rsidRPr="000A693C">
        <w:rPr>
          <w:rFonts w:ascii="Times New Roman" w:eastAsia="Times New Roman" w:hAnsi="Times New Roman" w:cs="Times New Roman"/>
          <w:color w:val="000000"/>
          <w:sz w:val="24"/>
          <w:szCs w:val="24"/>
          <w:lang w:eastAsia="ru-RU"/>
        </w:rPr>
        <w:t xml:space="preserve"> разъясняются причины и основания отказа, а также способы их устранения.</w:t>
      </w:r>
    </w:p>
    <w:p w14:paraId="2CB0B22A" w14:textId="0448ADD4" w:rsidR="00C33189" w:rsidRPr="000A693C" w:rsidRDefault="00C33189"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подачи документов заявителем</w:t>
      </w:r>
      <w:r w:rsidR="00E95EE9" w:rsidRPr="000A693C">
        <w:rPr>
          <w:rFonts w:ascii="Times New Roman" w:eastAsia="Times New Roman" w:hAnsi="Times New Roman" w:cs="Times New Roman"/>
          <w:color w:val="000000"/>
          <w:sz w:val="24"/>
          <w:szCs w:val="24"/>
          <w:lang w:eastAsia="ru-RU"/>
        </w:rPr>
        <w:t xml:space="preserve"> (уполномоченным представителем)</w:t>
      </w:r>
      <w:r w:rsidRPr="000A693C">
        <w:rPr>
          <w:rFonts w:ascii="Times New Roman" w:eastAsia="Times New Roman" w:hAnsi="Times New Roman" w:cs="Times New Roman"/>
          <w:color w:val="000000"/>
          <w:sz w:val="24"/>
          <w:szCs w:val="24"/>
          <w:lang w:eastAsia="ru-RU"/>
        </w:rPr>
        <w:t xml:space="preserve"> лично, отказ в приеме документов осуществляется в день подачи заявления. </w:t>
      </w:r>
    </w:p>
    <w:p w14:paraId="11AFC79B" w14:textId="662E4482" w:rsidR="00C33189" w:rsidRPr="000A693C" w:rsidRDefault="00C33189"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подачи документов заявителем</w:t>
      </w:r>
      <w:r w:rsidR="00E95EE9" w:rsidRPr="000A693C">
        <w:rPr>
          <w:rFonts w:ascii="Times New Roman" w:eastAsia="Times New Roman" w:hAnsi="Times New Roman" w:cs="Times New Roman"/>
          <w:color w:val="000000"/>
          <w:sz w:val="24"/>
          <w:szCs w:val="24"/>
          <w:lang w:eastAsia="ru-RU"/>
        </w:rPr>
        <w:t xml:space="preserve"> (уполномоченным представителем)</w:t>
      </w:r>
      <w:r w:rsidRPr="000A693C">
        <w:rPr>
          <w:rFonts w:ascii="Times New Roman" w:eastAsia="Times New Roman" w:hAnsi="Times New Roman" w:cs="Times New Roman"/>
          <w:color w:val="000000"/>
          <w:sz w:val="24"/>
          <w:szCs w:val="24"/>
          <w:lang w:eastAsia="ru-RU"/>
        </w:rPr>
        <w:t xml:space="preserve">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1F8950B0" w14:textId="7EE74CC7" w:rsidR="00C33189" w:rsidRPr="000A693C" w:rsidRDefault="00C33189"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w:t>
      </w:r>
      <w:r w:rsidR="00E95EE9" w:rsidRPr="000A693C">
        <w:rPr>
          <w:rFonts w:ascii="Times New Roman" w:eastAsia="Times New Roman" w:hAnsi="Times New Roman" w:cs="Times New Roman"/>
          <w:color w:val="000000"/>
          <w:sz w:val="24"/>
          <w:szCs w:val="24"/>
          <w:lang w:eastAsia="ru-RU"/>
        </w:rPr>
        <w:t xml:space="preserve">(уполномоченного представителя) </w:t>
      </w:r>
      <w:r w:rsidRPr="000A693C">
        <w:rPr>
          <w:rFonts w:ascii="Times New Roman" w:eastAsia="Times New Roman" w:hAnsi="Times New Roman" w:cs="Times New Roman"/>
          <w:color w:val="000000"/>
          <w:sz w:val="24"/>
          <w:szCs w:val="24"/>
          <w:lang w:eastAsia="ru-RU"/>
        </w:rPr>
        <w:t>за предоставлением муниципальной услуги.</w:t>
      </w:r>
    </w:p>
    <w:p w14:paraId="71E93F6F" w14:textId="63558E18" w:rsidR="00C33189" w:rsidRPr="000A693C" w:rsidRDefault="00423A5C"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95</w:t>
      </w:r>
      <w:r w:rsidR="00C33189"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в архивный сектор заявления и прилагаемых к нему документов.</w:t>
      </w:r>
    </w:p>
    <w:p w14:paraId="1C337AD0"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7DFB5034" w14:textId="283CEEA2" w:rsidR="00C33189" w:rsidRPr="000A693C" w:rsidRDefault="00423A5C"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96</w:t>
      </w:r>
      <w:r w:rsidR="00C33189" w:rsidRPr="000A693C">
        <w:rPr>
          <w:rFonts w:ascii="Times New Roman" w:hAnsi="Times New Roman" w:cs="Times New Roman"/>
          <w:sz w:val="24"/>
          <w:szCs w:val="24"/>
          <w:lang w:eastAsia="ru-RU"/>
        </w:rPr>
        <w:t xml:space="preserve">. Заявление и прилагаемые к нему документы принимаются специалистом архивного сектора. По результатам приема документов заявителю </w:t>
      </w:r>
      <w:r w:rsidR="00E95EE9" w:rsidRPr="000A693C">
        <w:rPr>
          <w:rFonts w:ascii="Times New Roman" w:hAnsi="Times New Roman" w:cs="Times New Roman"/>
          <w:sz w:val="24"/>
          <w:szCs w:val="24"/>
          <w:lang w:eastAsia="ru-RU"/>
        </w:rPr>
        <w:t xml:space="preserve">(уполномоченному представителю) </w:t>
      </w:r>
      <w:r w:rsidR="00C33189" w:rsidRPr="000A693C">
        <w:rPr>
          <w:rFonts w:ascii="Times New Roman" w:hAnsi="Times New Roman" w:cs="Times New Roman"/>
          <w:sz w:val="24"/>
          <w:szCs w:val="24"/>
          <w:lang w:eastAsia="ru-RU"/>
        </w:rPr>
        <w:t xml:space="preserve">выдается расписка о приеме документов. Расписка  о дате приема заявления и прилагаемых к нему документов в день приема направляется  заявителю </w:t>
      </w:r>
      <w:r w:rsidR="00774490" w:rsidRPr="000A693C">
        <w:rPr>
          <w:rFonts w:ascii="Times New Roman" w:hAnsi="Times New Roman" w:cs="Times New Roman"/>
          <w:sz w:val="24"/>
          <w:szCs w:val="24"/>
          <w:lang w:eastAsia="ru-RU"/>
        </w:rPr>
        <w:t xml:space="preserve">(уполномоченному представителю) </w:t>
      </w:r>
      <w:r w:rsidR="00C33189" w:rsidRPr="000A693C">
        <w:rPr>
          <w:rFonts w:ascii="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2D40E882" w14:textId="4A23E49F"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w:t>
      </w:r>
      <w:r w:rsidR="00774490" w:rsidRPr="000A693C">
        <w:rPr>
          <w:rFonts w:ascii="Times New Roman" w:hAnsi="Times New Roman" w:cs="Times New Roman"/>
          <w:sz w:val="24"/>
          <w:szCs w:val="24"/>
          <w:lang w:eastAsia="ru-RU"/>
        </w:rPr>
        <w:t xml:space="preserve">(уполномоченному представителю) </w:t>
      </w:r>
      <w:r w:rsidRPr="000A693C">
        <w:rPr>
          <w:rFonts w:ascii="Times New Roman" w:hAnsi="Times New Roman" w:cs="Times New Roman"/>
          <w:sz w:val="24"/>
          <w:szCs w:val="24"/>
          <w:lang w:eastAsia="ru-RU"/>
        </w:rPr>
        <w:t>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2E248264" w14:textId="3F715D8B" w:rsidR="00C33189" w:rsidRPr="000A693C" w:rsidRDefault="00423A5C"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97</w:t>
      </w:r>
      <w:r w:rsidR="00C33189" w:rsidRPr="000A693C">
        <w:rPr>
          <w:rFonts w:ascii="Times New Roman" w:hAnsi="Times New Roman" w:cs="Times New Roman"/>
          <w:sz w:val="24"/>
          <w:szCs w:val="24"/>
          <w:lang w:eastAsia="ru-RU"/>
        </w:rPr>
        <w:t>.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2</w:t>
      </w:r>
      <w:r w:rsidR="0011742F" w:rsidRPr="000A693C">
        <w:rPr>
          <w:rFonts w:ascii="Times New Roman" w:hAnsi="Times New Roman" w:cs="Times New Roman"/>
          <w:sz w:val="24"/>
          <w:szCs w:val="24"/>
          <w:lang w:eastAsia="ru-RU"/>
        </w:rPr>
        <w:t>6</w:t>
      </w:r>
      <w:r w:rsidR="00C33189" w:rsidRPr="000A693C">
        <w:rPr>
          <w:rFonts w:ascii="Times New Roman" w:hAnsi="Times New Roman" w:cs="Times New Roman"/>
          <w:sz w:val="24"/>
          <w:szCs w:val="24"/>
          <w:lang w:eastAsia="ru-RU"/>
        </w:rPr>
        <w:t xml:space="preserve"> настоящего Административного регламента.</w:t>
      </w:r>
    </w:p>
    <w:p w14:paraId="49AB14E3" w14:textId="1CA1A717"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98</w:t>
      </w:r>
      <w:r w:rsidR="00C33189" w:rsidRPr="000A693C">
        <w:rPr>
          <w:rFonts w:ascii="Times New Roman" w:hAnsi="Times New Roman" w:cs="Times New Roman"/>
          <w:sz w:val="24"/>
          <w:szCs w:val="24"/>
          <w:lang w:eastAsia="ru-RU"/>
        </w:rPr>
        <w:t>. В случае если отсутствуют основания для отказа в приеме документов, предусмотренные пунктом 2</w:t>
      </w:r>
      <w:r w:rsidRPr="000A693C">
        <w:rPr>
          <w:rFonts w:ascii="Times New Roman" w:hAnsi="Times New Roman" w:cs="Times New Roman"/>
          <w:sz w:val="24"/>
          <w:szCs w:val="24"/>
          <w:lang w:eastAsia="ru-RU"/>
        </w:rPr>
        <w:t>6</w:t>
      </w:r>
      <w:r w:rsidR="00C33189" w:rsidRPr="000A693C">
        <w:rPr>
          <w:rFonts w:ascii="Times New Roman" w:hAnsi="Times New Roman" w:cs="Times New Roman"/>
          <w:sz w:val="24"/>
          <w:szCs w:val="24"/>
          <w:lang w:eastAsia="ru-RU"/>
        </w:rPr>
        <w:t xml:space="preserve">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434D2B25"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w:t>
      </w:r>
      <w:r w:rsidRPr="000A693C">
        <w:rPr>
          <w:rFonts w:ascii="Times New Roman" w:hAnsi="Times New Roman" w:cs="Times New Roman"/>
          <w:sz w:val="24"/>
          <w:szCs w:val="24"/>
          <w:lang w:eastAsia="ru-RU"/>
        </w:rPr>
        <w:lastRenderedPageBreak/>
        <w:t>портала решение о рассмотрении заявления направляется заявителю с использованием его личного кабинета на Едином портале.</w:t>
      </w:r>
    </w:p>
    <w:p w14:paraId="027D0CC0" w14:textId="6A4259F8"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99</w:t>
      </w:r>
      <w:r w:rsidR="00C33189"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 </w:t>
      </w:r>
      <w:r w:rsidR="00774490" w:rsidRPr="000A693C">
        <w:rPr>
          <w:rFonts w:ascii="Times New Roman" w:hAnsi="Times New Roman" w:cs="Times New Roman"/>
          <w:sz w:val="24"/>
          <w:szCs w:val="24"/>
          <w:lang w:eastAsia="ru-RU"/>
        </w:rPr>
        <w:t>9</w:t>
      </w:r>
      <w:r w:rsidR="00C33189" w:rsidRPr="000A693C">
        <w:rPr>
          <w:rFonts w:ascii="Times New Roman" w:hAnsi="Times New Roman" w:cs="Times New Roman"/>
          <w:sz w:val="24"/>
          <w:szCs w:val="24"/>
          <w:lang w:eastAsia="ru-RU"/>
        </w:rPr>
        <w:t xml:space="preserve"> к  настоящему Административному регламенту в форме электронного документа, подписанного усиленной квалифицированной электронной подписью.</w:t>
      </w:r>
    </w:p>
    <w:p w14:paraId="125EE138" w14:textId="24ED4BD1"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r w:rsidR="00774490" w:rsidRPr="000A693C">
        <w:rPr>
          <w:rFonts w:ascii="Times New Roman" w:hAnsi="Times New Roman" w:cs="Times New Roman"/>
          <w:sz w:val="24"/>
          <w:szCs w:val="24"/>
          <w:lang w:eastAsia="ru-RU"/>
        </w:rPr>
        <w:t xml:space="preserve"> (уполномоченным представителем)</w:t>
      </w:r>
      <w:r w:rsidRPr="000A693C">
        <w:rPr>
          <w:rFonts w:ascii="Times New Roman" w:hAnsi="Times New Roman" w:cs="Times New Roman"/>
          <w:sz w:val="24"/>
          <w:szCs w:val="24"/>
          <w:lang w:eastAsia="ru-RU"/>
        </w:rPr>
        <w:t>. Указанное уведомление может быть направлено по просьбе заявителя</w:t>
      </w:r>
      <w:r w:rsidR="00774490" w:rsidRPr="000A693C">
        <w:rPr>
          <w:rFonts w:ascii="Times New Roman" w:hAnsi="Times New Roman" w:cs="Times New Roman"/>
          <w:sz w:val="24"/>
          <w:szCs w:val="24"/>
          <w:lang w:eastAsia="ru-RU"/>
        </w:rPr>
        <w:t xml:space="preserve"> (уполномоченного представителя)</w:t>
      </w:r>
      <w:r w:rsidRPr="000A693C">
        <w:rPr>
          <w:rFonts w:ascii="Times New Roman" w:hAnsi="Times New Roman" w:cs="Times New Roman"/>
          <w:sz w:val="24"/>
          <w:szCs w:val="24"/>
          <w:lang w:eastAsia="ru-RU"/>
        </w:rPr>
        <w:t>, указанной в заявлении, на адрес его электронной почты.</w:t>
      </w:r>
    </w:p>
    <w:p w14:paraId="5CF2CF0D"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69FE0EEB" w14:textId="71BD3278"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w:t>
      </w:r>
      <w:r w:rsidR="00774490" w:rsidRPr="000A693C">
        <w:rPr>
          <w:rFonts w:ascii="Times New Roman" w:hAnsi="Times New Roman" w:cs="Times New Roman"/>
          <w:sz w:val="24"/>
          <w:szCs w:val="24"/>
          <w:lang w:eastAsia="ru-RU"/>
        </w:rPr>
        <w:t>(уполномоченному представителю)</w:t>
      </w:r>
      <w:r w:rsidRPr="000A693C">
        <w:rPr>
          <w:rFonts w:ascii="Times New Roman" w:hAnsi="Times New Roman" w:cs="Times New Roman"/>
          <w:sz w:val="24"/>
          <w:szCs w:val="24"/>
          <w:lang w:eastAsia="ru-RU"/>
        </w:rPr>
        <w:t xml:space="preserve"> на бумажном носителе по почте либо вручается лично.  </w:t>
      </w:r>
    </w:p>
    <w:p w14:paraId="528F4E79" w14:textId="5F5A2C7B"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100</w:t>
      </w:r>
      <w:r w:rsidR="00C33189" w:rsidRPr="000A693C">
        <w:rPr>
          <w:rFonts w:ascii="Times New Roman" w:hAnsi="Times New Roman" w:cs="Times New Roman"/>
          <w:sz w:val="24"/>
          <w:szCs w:val="24"/>
          <w:lang w:eastAsia="ru-RU"/>
        </w:rPr>
        <w:t xml:space="preserve">. </w:t>
      </w:r>
      <w:r w:rsidR="00C33189" w:rsidRPr="000A693C">
        <w:rPr>
          <w:rFonts w:ascii="Times New Roman" w:hAnsi="Times New Roman" w:cs="Times New Roman"/>
          <w:sz w:val="24"/>
          <w:szCs w:val="24"/>
          <w:lang w:eastAsia="en-US"/>
        </w:rPr>
        <w:t xml:space="preserve">При наличии технической возможности, если заявление и прилагаемые документы были представлены заявителем </w:t>
      </w:r>
      <w:r w:rsidR="00414D22" w:rsidRPr="000A693C">
        <w:rPr>
          <w:rFonts w:ascii="Times New Roman" w:hAnsi="Times New Roman" w:cs="Times New Roman"/>
          <w:sz w:val="24"/>
          <w:szCs w:val="24"/>
          <w:lang w:eastAsia="ru-RU"/>
        </w:rPr>
        <w:t xml:space="preserve">(уполномоченным представителем) </w:t>
      </w:r>
      <w:r w:rsidR="00C33189" w:rsidRPr="000A693C">
        <w:rPr>
          <w:rFonts w:ascii="Times New Roman" w:hAnsi="Times New Roman" w:cs="Times New Roman"/>
          <w:sz w:val="24"/>
          <w:szCs w:val="24"/>
          <w:lang w:eastAsia="en-US"/>
        </w:rPr>
        <w:t xml:space="preserve">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w:t>
      </w:r>
      <w:r w:rsidR="00414D22" w:rsidRPr="000A693C">
        <w:rPr>
          <w:rFonts w:ascii="Times New Roman" w:hAnsi="Times New Roman" w:cs="Times New Roman"/>
          <w:sz w:val="24"/>
          <w:szCs w:val="24"/>
          <w:lang w:eastAsia="ru-RU"/>
        </w:rPr>
        <w:t xml:space="preserve">(уполномоченного представителя) </w:t>
      </w:r>
      <w:r w:rsidR="00C33189" w:rsidRPr="000A693C">
        <w:rPr>
          <w:rFonts w:ascii="Times New Roman" w:hAnsi="Times New Roman" w:cs="Times New Roman"/>
          <w:sz w:val="24"/>
          <w:szCs w:val="24"/>
          <w:lang w:eastAsia="en-US"/>
        </w:rPr>
        <w:t xml:space="preserve">на Единый портал. В данном случае направление заявителю </w:t>
      </w:r>
      <w:r w:rsidR="00414D22" w:rsidRPr="000A693C">
        <w:rPr>
          <w:rFonts w:ascii="Times New Roman" w:hAnsi="Times New Roman" w:cs="Times New Roman"/>
          <w:sz w:val="24"/>
          <w:szCs w:val="24"/>
          <w:lang w:eastAsia="ru-RU"/>
        </w:rPr>
        <w:t xml:space="preserve">(уполномоченному представителю) </w:t>
      </w:r>
      <w:r w:rsidR="00C33189" w:rsidRPr="000A693C">
        <w:rPr>
          <w:rFonts w:ascii="Times New Roman" w:hAnsi="Times New Roman" w:cs="Times New Roman"/>
          <w:sz w:val="24"/>
          <w:szCs w:val="24"/>
          <w:lang w:eastAsia="en-US"/>
        </w:rPr>
        <w:t>документов на бумажном носителе не осуществляется.</w:t>
      </w:r>
    </w:p>
    <w:p w14:paraId="5EC25085" w14:textId="7E71AC20"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Если у заявителя</w:t>
      </w:r>
      <w:r w:rsidR="00414D22" w:rsidRPr="000A693C">
        <w:rPr>
          <w:rFonts w:ascii="Times New Roman" w:hAnsi="Times New Roman" w:cs="Times New Roman"/>
          <w:sz w:val="24"/>
          <w:szCs w:val="24"/>
          <w:lang w:eastAsia="en-US"/>
        </w:rPr>
        <w:t xml:space="preserve"> </w:t>
      </w:r>
      <w:r w:rsidR="00414D22" w:rsidRPr="000A693C">
        <w:rPr>
          <w:rFonts w:ascii="Times New Roman" w:hAnsi="Times New Roman" w:cs="Times New Roman"/>
          <w:sz w:val="24"/>
          <w:szCs w:val="24"/>
          <w:lang w:eastAsia="ru-RU"/>
        </w:rPr>
        <w:t>(уполномоченного представителя)</w:t>
      </w:r>
      <w:r w:rsidRPr="000A693C">
        <w:rPr>
          <w:rFonts w:ascii="Times New Roman" w:hAnsi="Times New Roman" w:cs="Times New Roman"/>
          <w:sz w:val="24"/>
          <w:szCs w:val="24"/>
          <w:lang w:eastAsia="en-US"/>
        </w:rPr>
        <w:t xml:space="preserve">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5F97F2FA"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35159E7" w14:textId="77777777" w:rsidR="00C33189" w:rsidRPr="000A693C" w:rsidRDefault="00C33189"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Межведомственное информационное взаимодействие</w:t>
      </w:r>
    </w:p>
    <w:p w14:paraId="42F2E123"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AB3DCF8" w14:textId="32D8D8D6"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101</w:t>
      </w:r>
      <w:r w:rsidR="00C33189"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61310D74" w14:textId="732DF30E"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102</w:t>
      </w:r>
      <w:r w:rsidR="00C33189"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31DE029E" w14:textId="77777777" w:rsidR="00C33189" w:rsidRPr="000A693C" w:rsidRDefault="00C33189" w:rsidP="000A693C">
      <w:pPr>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 межведомственный запрос «Выписка из ЕГРН по запросам органов государственной власти направляется  в  Федеральную службу государственной  регистрации, кадастра и картографии);</w:t>
      </w:r>
    </w:p>
    <w:p w14:paraId="6F4B7D0C" w14:textId="1D65D1BA" w:rsidR="00C33189" w:rsidRPr="000A693C" w:rsidRDefault="00414D22"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bCs/>
          <w:sz w:val="24"/>
          <w:szCs w:val="24"/>
          <w:lang w:eastAsia="ru-RU"/>
        </w:rPr>
        <w:t>2</w:t>
      </w:r>
      <w:r w:rsidR="00C33189" w:rsidRPr="000A693C">
        <w:rPr>
          <w:rFonts w:ascii="Times New Roman" w:hAnsi="Times New Roman" w:cs="Times New Roman"/>
          <w:bCs/>
          <w:sz w:val="24"/>
          <w:szCs w:val="24"/>
          <w:lang w:eastAsia="ru-RU"/>
        </w:rPr>
        <w:t>) межведомственный запрос «Предоставление сведений, подтверждающих полномочия законного представителя» (запрашивается посредством Единой государственной информационной системы социального обеспечения).</w:t>
      </w:r>
    </w:p>
    <w:p w14:paraId="3E092168" w14:textId="4B1EC58C"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103</w:t>
      </w:r>
      <w:r w:rsidR="00C33189"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7F5369EB" w14:textId="3BB3BCF3"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104</w:t>
      </w:r>
      <w:r w:rsidR="00C33189"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3E136617" w14:textId="75EC6620"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105</w:t>
      </w:r>
      <w:r w:rsidR="00C33189" w:rsidRPr="000A693C">
        <w:rPr>
          <w:rFonts w:ascii="Times New Roman" w:hAnsi="Times New Roman" w:cs="Times New Roman"/>
          <w:sz w:val="24"/>
          <w:szCs w:val="24"/>
          <w:lang w:eastAsia="ru-RU"/>
        </w:rPr>
        <w:t xml:space="preserve">.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w:t>
      </w:r>
      <w:r w:rsidR="00C33189" w:rsidRPr="000A693C">
        <w:rPr>
          <w:rFonts w:ascii="Times New Roman" w:hAnsi="Times New Roman" w:cs="Times New Roman"/>
          <w:sz w:val="24"/>
          <w:szCs w:val="24"/>
          <w:lang w:eastAsia="ru-RU"/>
        </w:rPr>
        <w:lastRenderedPageBreak/>
        <w:t xml:space="preserve">электронного взаимодействия в соответствии с </w:t>
      </w:r>
      <w:hyperlink r:id="rId15" w:history="1">
        <w:r w:rsidR="00C33189" w:rsidRPr="000A693C">
          <w:rPr>
            <w:rFonts w:ascii="Times New Roman" w:hAnsi="Times New Roman" w:cs="Times New Roman"/>
            <w:sz w:val="24"/>
            <w:szCs w:val="24"/>
            <w:lang w:eastAsia="ru-RU"/>
          </w:rPr>
          <w:t>Положением</w:t>
        </w:r>
      </w:hyperlink>
      <w:r w:rsidR="00C33189" w:rsidRPr="000A693C">
        <w:rPr>
          <w:rFonts w:ascii="Times New Roman" w:hAnsi="Times New Roman" w:cs="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094054CE" w14:textId="20E625F1"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106</w:t>
      </w:r>
      <w:r w:rsidR="00C33189"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04020B27" w14:textId="4DB5AAEC"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107</w:t>
      </w:r>
      <w:r w:rsidR="00C33189"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5D728001" w14:textId="690FCFFE"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108</w:t>
      </w:r>
      <w:r w:rsidR="00C33189" w:rsidRPr="000A693C">
        <w:rPr>
          <w:rFonts w:ascii="Times New Roman" w:hAnsi="Times New Roman" w:cs="Times New Roman"/>
          <w:sz w:val="24"/>
          <w:szCs w:val="24"/>
          <w:lang w:eastAsia="ru-RU"/>
        </w:rPr>
        <w:t xml:space="preserve">. Формирование и направление межведомственных запросов осуществляются ответственным исполнителем или должностным лицом архивного сектора, уполномоченным на формирование и направление межведомственных запросов, в соответствии с требованиями </w:t>
      </w:r>
      <w:hyperlink r:id="rId16" w:history="1">
        <w:r w:rsidR="00C33189" w:rsidRPr="000A693C">
          <w:rPr>
            <w:rFonts w:ascii="Times New Roman" w:hAnsi="Times New Roman" w:cs="Times New Roman"/>
            <w:sz w:val="24"/>
            <w:szCs w:val="24"/>
            <w:lang w:eastAsia="ru-RU"/>
          </w:rPr>
          <w:t>статьи 7</w:t>
        </w:r>
        <w:r w:rsidR="00C33189" w:rsidRPr="000A693C">
          <w:rPr>
            <w:rFonts w:ascii="Times New Roman" w:hAnsi="Times New Roman" w:cs="Times New Roman"/>
            <w:sz w:val="24"/>
            <w:szCs w:val="24"/>
            <w:vertAlign w:val="superscript"/>
            <w:lang w:eastAsia="ru-RU"/>
          </w:rPr>
          <w:t>2</w:t>
        </w:r>
      </w:hyperlink>
      <w:r w:rsidR="00C33189"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w:t>
      </w:r>
      <w:hyperlink w:anchor="Par96" w:history="1">
        <w:r w:rsidR="00C33189" w:rsidRPr="000A693C">
          <w:rPr>
            <w:rFonts w:ascii="Times New Roman" w:hAnsi="Times New Roman" w:cs="Times New Roman"/>
            <w:sz w:val="24"/>
            <w:szCs w:val="24"/>
            <w:lang w:eastAsia="ru-RU"/>
          </w:rPr>
          <w:t>пунктом 75</w:t>
        </w:r>
      </w:hyperlink>
      <w:r w:rsidR="00C33189" w:rsidRPr="000A693C">
        <w:rPr>
          <w:rFonts w:ascii="Times New Roman" w:hAnsi="Times New Roman" w:cs="Times New Roman"/>
          <w:sz w:val="24"/>
          <w:szCs w:val="24"/>
          <w:lang w:eastAsia="ru-RU"/>
        </w:rPr>
        <w:t xml:space="preserve"> настоящего Административного регламента, и в случае, когда межведомственные запросы могут направляться Единым порталом.</w:t>
      </w:r>
    </w:p>
    <w:p w14:paraId="442B7CF3" w14:textId="16AA0984"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109</w:t>
      </w:r>
      <w:r w:rsidR="00C33189"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143BBF02" w14:textId="77777777" w:rsidR="0011742F"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3655C07" w14:textId="77777777" w:rsidR="00C33189" w:rsidRPr="000A693C" w:rsidRDefault="00C33189"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Приостановление предоставления муниципальной услуги</w:t>
      </w:r>
    </w:p>
    <w:p w14:paraId="72886C01"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6A45F0A" w14:textId="463F53DB"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110</w:t>
      </w:r>
      <w:r w:rsidR="00C33189"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79EC8CEF"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2E796C7" w14:textId="77777777" w:rsidR="00C33189" w:rsidRPr="000A693C" w:rsidRDefault="00C33189"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Принятие решения о предоставлении муниципальной услуги</w:t>
      </w:r>
    </w:p>
    <w:p w14:paraId="098FFDC7"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4077895" w14:textId="532AEB9E"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111</w:t>
      </w:r>
      <w:r w:rsidR="00C33189"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каждого из следующих критериев принятия решения:</w:t>
      </w:r>
    </w:p>
    <w:p w14:paraId="5DA9F34A"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надлежащем порядке;</w:t>
      </w:r>
    </w:p>
    <w:p w14:paraId="5BE742A9"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достоверные сведения.</w:t>
      </w:r>
    </w:p>
    <w:p w14:paraId="51F532FF" w14:textId="5B4E06E9"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112</w:t>
      </w:r>
      <w:r w:rsidR="00C33189"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одного из следующих критериев:</w:t>
      </w:r>
    </w:p>
    <w:p w14:paraId="46B2462A"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 заявление и документы оформлены в ненадлежащем порядке;</w:t>
      </w:r>
    </w:p>
    <w:p w14:paraId="403A97D1"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представленные документы содержат недостоверные сведения.</w:t>
      </w:r>
    </w:p>
    <w:p w14:paraId="22DF0F9C" w14:textId="7BCBB503"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113</w:t>
      </w:r>
      <w:r w:rsidR="00C33189"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30 календарных дней со дня приема заявления и прилагаемых к нему документов.</w:t>
      </w:r>
    </w:p>
    <w:p w14:paraId="62668F9D" w14:textId="635A7BE6"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114</w:t>
      </w:r>
      <w:r w:rsidR="00C33189" w:rsidRPr="000A693C">
        <w:rPr>
          <w:rFonts w:ascii="Times New Roman" w:hAnsi="Times New Roman" w:cs="Times New Roman"/>
          <w:sz w:val="24"/>
          <w:szCs w:val="24"/>
          <w:lang w:eastAsia="ru-RU"/>
        </w:rPr>
        <w:t>. Ответственный исполнитель на основании представленных заявителем документов и полученных ответов на межведомственный запрос, готовит архивную копию, содержащую реквизиты, предусмотренные пунктом 11 настоящего Административного регламента, либо решение об отказе в выдаче архивной копии в виде уведомления об отказе в выдаче архивной копии по форме согласно  приложению № 2 к настоящему Административному регламенту и направляет на подпись уполномоченному должностному лицу.</w:t>
      </w:r>
    </w:p>
    <w:p w14:paraId="13A05FDE"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A8A755C" w14:textId="77777777" w:rsidR="00C33189" w:rsidRPr="000A693C" w:rsidRDefault="00C33189" w:rsidP="000A693C">
      <w:pPr>
        <w:suppressAutoHyphens w:val="0"/>
        <w:autoSpaceDE w:val="0"/>
        <w:autoSpaceDN w:val="0"/>
        <w:adjustRightInd w:val="0"/>
        <w:spacing w:after="0" w:line="240" w:lineRule="auto"/>
        <w:ind w:firstLine="709"/>
        <w:jc w:val="center"/>
        <w:outlineLvl w:val="1"/>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 xml:space="preserve"> Предоставление результата муниципальной услуги</w:t>
      </w:r>
    </w:p>
    <w:p w14:paraId="7CC4F640" w14:textId="77777777" w:rsidR="00C33189" w:rsidRPr="000A693C" w:rsidRDefault="00C33189"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B27FF6B" w14:textId="08B9BACD" w:rsidR="00C33189" w:rsidRPr="000A693C" w:rsidRDefault="0011742F"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115</w:t>
      </w:r>
      <w:r w:rsidR="00C33189" w:rsidRPr="000A693C">
        <w:rPr>
          <w:rFonts w:ascii="Times New Roman" w:hAnsi="Times New Roman" w:cs="Times New Roman"/>
          <w:sz w:val="24"/>
          <w:szCs w:val="24"/>
          <w:lang w:eastAsia="ru-RU"/>
        </w:rPr>
        <w:t xml:space="preserve">. </w:t>
      </w:r>
      <w:r w:rsidR="00C33189" w:rsidRPr="000A693C">
        <w:rPr>
          <w:rFonts w:ascii="Times New Roman" w:hAnsi="Times New Roman" w:cs="Times New Roman"/>
          <w:color w:val="000000"/>
          <w:sz w:val="24"/>
          <w:szCs w:val="24"/>
          <w:lang w:eastAsia="en-US"/>
        </w:rPr>
        <w:t xml:space="preserve">Результат услуги по желанию заявителя вручается ему лично по месту нахождения архивного сектора, отдела </w:t>
      </w:r>
      <w:r w:rsidR="00C33189" w:rsidRPr="000A693C">
        <w:rPr>
          <w:rFonts w:ascii="Times New Roman" w:hAnsi="Times New Roman" w:cs="Times New Roman"/>
          <w:sz w:val="24"/>
          <w:szCs w:val="24"/>
          <w:lang w:eastAsia="en-US"/>
        </w:rPr>
        <w:t>ГБУ НО "УМФЦ"</w:t>
      </w:r>
      <w:r w:rsidR="00C33189" w:rsidRPr="000A693C">
        <w:rPr>
          <w:rFonts w:ascii="Times New Roman" w:hAnsi="Times New Roman" w:cs="Times New Roman"/>
          <w:sz w:val="24"/>
          <w:szCs w:val="24"/>
          <w:lang w:eastAsia="ru-RU"/>
        </w:rPr>
        <w:t xml:space="preserve"> </w:t>
      </w:r>
      <w:r w:rsidR="00C33189" w:rsidRPr="000A693C">
        <w:rPr>
          <w:rFonts w:ascii="Times New Roman" w:hAnsi="Times New Roman" w:cs="Times New Roman"/>
          <w:color w:val="000000"/>
          <w:sz w:val="24"/>
          <w:szCs w:val="24"/>
          <w:lang w:eastAsia="en-US"/>
        </w:rPr>
        <w:t xml:space="preserve">  в согласованное время либо </w:t>
      </w:r>
      <w:r w:rsidR="00C33189" w:rsidRPr="000A693C">
        <w:rPr>
          <w:rFonts w:ascii="Times New Roman" w:hAnsi="Times New Roman" w:cs="Times New Roman"/>
          <w:iCs/>
          <w:sz w:val="24"/>
          <w:szCs w:val="24"/>
          <w:lang w:eastAsia="en-US"/>
        </w:rPr>
        <w:t xml:space="preserve">направляется в форме электронного документа, подписанного усиленной квалифицированной электронной подписью </w:t>
      </w:r>
      <w:r w:rsidR="00C33189" w:rsidRPr="000A693C">
        <w:rPr>
          <w:rFonts w:ascii="Times New Roman" w:hAnsi="Times New Roman" w:cs="Times New Roman"/>
          <w:iCs/>
          <w:sz w:val="24"/>
          <w:szCs w:val="24"/>
          <w:lang w:eastAsia="en-US"/>
        </w:rPr>
        <w:lastRenderedPageBreak/>
        <w:t xml:space="preserve">уполномоченного должностного лица в личный кабинет на </w:t>
      </w:r>
      <w:r w:rsidR="00C33189" w:rsidRPr="000A693C">
        <w:rPr>
          <w:rFonts w:ascii="Times New Roman" w:hAnsi="Times New Roman" w:cs="Times New Roman"/>
          <w:sz w:val="24"/>
          <w:szCs w:val="24"/>
          <w:lang w:eastAsia="ru-RU"/>
        </w:rPr>
        <w:t xml:space="preserve">Едином портале, </w:t>
      </w:r>
      <w:r w:rsidR="00C33189" w:rsidRPr="000A693C">
        <w:rPr>
          <w:rFonts w:ascii="Times New Roman" w:hAnsi="Times New Roman" w:cs="Times New Roman"/>
          <w:color w:val="000000"/>
          <w:sz w:val="24"/>
          <w:szCs w:val="24"/>
          <w:lang w:eastAsia="en-US"/>
        </w:rPr>
        <w:t xml:space="preserve">но не позднее одного рабочего дня, со дня истечения срока, указанного в пункте 13 настоящего Административного регламента. </w:t>
      </w:r>
    </w:p>
    <w:p w14:paraId="387E839D" w14:textId="77777777" w:rsidR="00C33189" w:rsidRPr="000A693C" w:rsidRDefault="00C33189"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688BEC68" w14:textId="7C258C3A" w:rsidR="00C33189" w:rsidRPr="000A693C" w:rsidRDefault="00C33189"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выдаче заявителю </w:t>
      </w:r>
      <w:r w:rsidR="00414D22" w:rsidRPr="000A693C">
        <w:rPr>
          <w:rFonts w:ascii="Times New Roman" w:hAnsi="Times New Roman" w:cs="Times New Roman"/>
          <w:color w:val="000000"/>
          <w:sz w:val="24"/>
          <w:szCs w:val="24"/>
          <w:lang w:eastAsia="en-US"/>
        </w:rPr>
        <w:t xml:space="preserve">(уполномоченному представителю) </w:t>
      </w:r>
      <w:r w:rsidRPr="000A693C">
        <w:rPr>
          <w:rFonts w:ascii="Times New Roman" w:hAnsi="Times New Roman" w:cs="Times New Roman"/>
          <w:color w:val="000000"/>
          <w:sz w:val="24"/>
          <w:szCs w:val="24"/>
          <w:lang w:eastAsia="en-US"/>
        </w:rPr>
        <w:t xml:space="preserve"> результата предоставления муниципальной услуги лично, заявитель должен представить документ, удостоверяющий личность, а </w:t>
      </w:r>
      <w:r w:rsidR="00414D22" w:rsidRPr="000A693C">
        <w:rPr>
          <w:rFonts w:ascii="Times New Roman" w:hAnsi="Times New Roman" w:cs="Times New Roman"/>
          <w:color w:val="000000"/>
          <w:sz w:val="24"/>
          <w:szCs w:val="24"/>
          <w:lang w:eastAsia="en-US"/>
        </w:rPr>
        <w:t xml:space="preserve">уполномоченный </w:t>
      </w:r>
      <w:r w:rsidRPr="000A693C">
        <w:rPr>
          <w:rFonts w:ascii="Times New Roman" w:hAnsi="Times New Roman" w:cs="Times New Roman"/>
          <w:color w:val="000000"/>
          <w:sz w:val="24"/>
          <w:szCs w:val="24"/>
          <w:lang w:eastAsia="en-US"/>
        </w:rPr>
        <w:t xml:space="preserve">представитель  – дополнительно документ, подтверждающий полномочия представителя заявителя. </w:t>
      </w:r>
    </w:p>
    <w:p w14:paraId="5AF951D5" w14:textId="0616C54E" w:rsidR="00C33189" w:rsidRPr="000A693C" w:rsidRDefault="00C33189"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 xml:space="preserve">При получении результата предоставления муниципальной услуги лично, заявитель или </w:t>
      </w:r>
      <w:r w:rsidR="00414D22" w:rsidRPr="000A693C">
        <w:rPr>
          <w:rFonts w:ascii="Times New Roman" w:hAnsi="Times New Roman" w:cs="Times New Roman"/>
          <w:color w:val="000000"/>
          <w:sz w:val="24"/>
          <w:szCs w:val="24"/>
          <w:lang w:eastAsia="en-US"/>
        </w:rPr>
        <w:t xml:space="preserve">уполномоченный </w:t>
      </w:r>
      <w:r w:rsidRPr="000A693C">
        <w:rPr>
          <w:rFonts w:ascii="Times New Roman" w:hAnsi="Times New Roman" w:cs="Times New Roman"/>
          <w:color w:val="000000"/>
          <w:sz w:val="24"/>
          <w:szCs w:val="24"/>
          <w:lang w:eastAsia="en-US"/>
        </w:rPr>
        <w:t>представитель  ставит подпись в журнале исходящей корреспонденции.</w:t>
      </w:r>
    </w:p>
    <w:p w14:paraId="29C5427B" w14:textId="5BE687E9" w:rsidR="00C33189" w:rsidRPr="000A693C" w:rsidRDefault="00C33189" w:rsidP="000A693C">
      <w:pPr>
        <w:shd w:val="clear" w:color="auto" w:fill="FFFFFF"/>
        <w:suppressAutoHyphens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color w:val="000000"/>
          <w:sz w:val="24"/>
          <w:szCs w:val="24"/>
          <w:lang w:eastAsia="en-US"/>
        </w:rPr>
        <w:t>В случае, если заявитель</w:t>
      </w:r>
      <w:r w:rsidR="00414D22" w:rsidRPr="000A693C">
        <w:rPr>
          <w:rFonts w:ascii="Times New Roman" w:hAnsi="Times New Roman" w:cs="Times New Roman"/>
          <w:color w:val="000000"/>
          <w:sz w:val="24"/>
          <w:szCs w:val="24"/>
          <w:lang w:eastAsia="en-US"/>
        </w:rPr>
        <w:t xml:space="preserve"> (уполномоченный представитель)</w:t>
      </w:r>
      <w:r w:rsidRPr="000A693C">
        <w:rPr>
          <w:rFonts w:ascii="Times New Roman" w:hAnsi="Times New Roman" w:cs="Times New Roman"/>
          <w:color w:val="000000"/>
          <w:sz w:val="24"/>
          <w:szCs w:val="24"/>
          <w:lang w:eastAsia="en-US"/>
        </w:rPr>
        <w:t xml:space="preserve">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0F9423F5" w14:textId="3F068686" w:rsidR="00C33189"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116</w:t>
      </w:r>
      <w:r w:rsidR="00C33189" w:rsidRPr="000A693C">
        <w:rPr>
          <w:rFonts w:ascii="Times New Roman" w:hAnsi="Times New Roman" w:cs="Times New Roman"/>
          <w:sz w:val="24"/>
          <w:szCs w:val="24"/>
          <w:lang w:eastAsia="en-US"/>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4134151E" w14:textId="5EE4FC64" w:rsidR="00C33189" w:rsidRPr="000A693C" w:rsidRDefault="00BB3F1D" w:rsidP="000A693C">
      <w:pPr>
        <w:tabs>
          <w:tab w:val="left" w:pos="567"/>
        </w:tabs>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117</w:t>
      </w:r>
      <w:r w:rsidR="00C33189" w:rsidRPr="000A693C">
        <w:rPr>
          <w:rFonts w:ascii="Times New Roman" w:hAnsi="Times New Roman" w:cs="Times New Roman"/>
          <w:sz w:val="24"/>
          <w:szCs w:val="24"/>
          <w:lang w:eastAsia="ru-RU"/>
        </w:rPr>
        <w:t>. Факт получения заявителем результата предоставления муниципальной услуги фиксируется  в журнале учета.</w:t>
      </w:r>
    </w:p>
    <w:p w14:paraId="52DD657D" w14:textId="585170C6" w:rsidR="00C33189" w:rsidRPr="000A693C" w:rsidRDefault="00BB3F1D" w:rsidP="000A693C">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118</w:t>
      </w:r>
      <w:r w:rsidR="00C33189" w:rsidRPr="000A693C">
        <w:rPr>
          <w:rFonts w:ascii="Times New Roman" w:hAnsi="Times New Roman" w:cs="Times New Roman"/>
          <w:sz w:val="24"/>
          <w:szCs w:val="24"/>
          <w:lang w:eastAsia="ru-RU"/>
        </w:rPr>
        <w:t>. Предусмотрена возможность предоставления ГБУ НО "УМФЦ" результата муниципальной услуги по выбору заявителя независимо от его места нахождения в случае, если заявитель направил  заявление и прилагаемые документы посредством Единого портала.</w:t>
      </w:r>
      <w:r w:rsidR="00C33189" w:rsidRPr="000A693C">
        <w:rPr>
          <w:rFonts w:ascii="Times New Roman" w:hAnsi="Times New Roman" w:cs="Times New Roman"/>
          <w:sz w:val="24"/>
          <w:szCs w:val="24"/>
          <w:lang w:eastAsia="en-US"/>
        </w:rPr>
        <w:t xml:space="preserve"> </w:t>
      </w:r>
    </w:p>
    <w:p w14:paraId="128B498D" w14:textId="2743FE61" w:rsidR="00C33189" w:rsidRPr="000A693C" w:rsidRDefault="00BB3F1D" w:rsidP="000A693C">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119</w:t>
      </w:r>
      <w:r w:rsidR="00C33189" w:rsidRPr="000A693C">
        <w:rPr>
          <w:rFonts w:ascii="Times New Roman" w:hAnsi="Times New Roman" w:cs="Times New Roman"/>
          <w:sz w:val="24"/>
          <w:szCs w:val="24"/>
          <w:lang w:eastAsia="en-US"/>
        </w:rPr>
        <w:t>. Прием заявителей для выдачи документов, являющихся результатом предоставления муниципальной услуги, в ГБУ НО "УМФЦ"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0491513C" w14:textId="159C1CDE" w:rsidR="00C33189" w:rsidRPr="000A693C" w:rsidRDefault="00BB3F1D" w:rsidP="000A693C">
      <w:pPr>
        <w:tabs>
          <w:tab w:val="left" w:pos="567"/>
        </w:tabs>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120</w:t>
      </w:r>
      <w:r w:rsidR="00C33189" w:rsidRPr="000A693C">
        <w:rPr>
          <w:rFonts w:ascii="Times New Roman" w:hAnsi="Times New Roman" w:cs="Times New Roman"/>
          <w:sz w:val="24"/>
          <w:szCs w:val="24"/>
          <w:lang w:eastAsia="en-US"/>
        </w:rPr>
        <w:t xml:space="preserve">. В случае подачи заявителем документов через Единый портал и выдаче результата через ГБУ НО </w:t>
      </w:r>
      <w:r w:rsidRPr="000A693C">
        <w:rPr>
          <w:rFonts w:ascii="Times New Roman" w:hAnsi="Times New Roman" w:cs="Times New Roman"/>
          <w:sz w:val="24"/>
          <w:szCs w:val="24"/>
          <w:lang w:eastAsia="en-US"/>
        </w:rPr>
        <w:t>«</w:t>
      </w:r>
      <w:r w:rsidR="00C33189" w:rsidRPr="000A693C">
        <w:rPr>
          <w:rFonts w:ascii="Times New Roman" w:hAnsi="Times New Roman" w:cs="Times New Roman"/>
          <w:sz w:val="24"/>
          <w:szCs w:val="24"/>
          <w:lang w:eastAsia="en-US"/>
        </w:rPr>
        <w:t>УМФЦ</w:t>
      </w:r>
      <w:r w:rsidRPr="000A693C">
        <w:rPr>
          <w:rFonts w:ascii="Times New Roman" w:hAnsi="Times New Roman" w:cs="Times New Roman"/>
          <w:sz w:val="24"/>
          <w:szCs w:val="24"/>
          <w:lang w:eastAsia="en-US"/>
        </w:rPr>
        <w:t>»</w:t>
      </w:r>
      <w:r w:rsidR="00C33189" w:rsidRPr="000A693C">
        <w:rPr>
          <w:rFonts w:ascii="Times New Roman" w:hAnsi="Times New Roman" w:cs="Times New Roman"/>
          <w:sz w:val="24"/>
          <w:szCs w:val="24"/>
          <w:lang w:eastAsia="en-US"/>
        </w:rPr>
        <w:t xml:space="preserve"> сотрудник ГБУ НО </w:t>
      </w:r>
      <w:r w:rsidRPr="000A693C">
        <w:rPr>
          <w:rFonts w:ascii="Times New Roman" w:hAnsi="Times New Roman" w:cs="Times New Roman"/>
          <w:sz w:val="24"/>
          <w:szCs w:val="24"/>
          <w:lang w:eastAsia="en-US"/>
        </w:rPr>
        <w:t>«</w:t>
      </w:r>
      <w:r w:rsidR="00C33189" w:rsidRPr="000A693C">
        <w:rPr>
          <w:rFonts w:ascii="Times New Roman" w:hAnsi="Times New Roman" w:cs="Times New Roman"/>
          <w:sz w:val="24"/>
          <w:szCs w:val="24"/>
          <w:lang w:eastAsia="en-US"/>
        </w:rPr>
        <w:t>УМФЦ</w:t>
      </w:r>
      <w:r w:rsidRPr="000A693C">
        <w:rPr>
          <w:rFonts w:ascii="Times New Roman" w:hAnsi="Times New Roman" w:cs="Times New Roman"/>
          <w:sz w:val="24"/>
          <w:szCs w:val="24"/>
          <w:lang w:eastAsia="en-US"/>
        </w:rPr>
        <w:t>»</w:t>
      </w:r>
      <w:r w:rsidR="00C33189" w:rsidRPr="000A693C">
        <w:rPr>
          <w:rFonts w:ascii="Times New Roman" w:hAnsi="Times New Roman" w:cs="Times New Roman"/>
          <w:sz w:val="24"/>
          <w:szCs w:val="24"/>
          <w:lang w:eastAsia="en-US"/>
        </w:rPr>
        <w:t xml:space="preserve"> осуществляет следующие действия: </w:t>
      </w:r>
    </w:p>
    <w:p w14:paraId="55E62850" w14:textId="77777777"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79A563C5" w14:textId="766021DF"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проверяет полномочия </w:t>
      </w:r>
      <w:r w:rsidR="001B491C" w:rsidRPr="000A693C">
        <w:rPr>
          <w:rFonts w:ascii="Times New Roman" w:hAnsi="Times New Roman" w:cs="Times New Roman"/>
          <w:sz w:val="24"/>
          <w:szCs w:val="24"/>
          <w:lang w:eastAsia="en-US"/>
        </w:rPr>
        <w:t xml:space="preserve">уполномоченного </w:t>
      </w:r>
      <w:r w:rsidRPr="000A693C">
        <w:rPr>
          <w:rFonts w:ascii="Times New Roman" w:hAnsi="Times New Roman" w:cs="Times New Roman"/>
          <w:sz w:val="24"/>
          <w:szCs w:val="24"/>
          <w:lang w:eastAsia="en-US"/>
        </w:rPr>
        <w:t>представителя  (в случае обращения представителя заявителя);</w:t>
      </w:r>
    </w:p>
    <w:p w14:paraId="58F16D2F" w14:textId="6A8D88E3"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по номеру заявления и данным документа, удостоверяющего личность посредством подсистемы деятельности многофункциональных центров предоставления государственных и муниципальных услуг системы межведомственного электронного взаимодействия Нижегородской области (далее </w:t>
      </w:r>
      <w:r w:rsidR="00BB3F1D" w:rsidRPr="000A693C">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 xml:space="preserve"> АИС МФЦ) направляет запрос на Единый портал;</w:t>
      </w:r>
    </w:p>
    <w:p w14:paraId="40F67E37" w14:textId="5A0FD1B4"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Данные о номере заявления предоставляет заявитель </w:t>
      </w:r>
      <w:r w:rsidR="001B491C" w:rsidRPr="000A693C">
        <w:rPr>
          <w:rFonts w:ascii="Times New Roman" w:hAnsi="Times New Roman" w:cs="Times New Roman"/>
          <w:sz w:val="24"/>
          <w:szCs w:val="24"/>
          <w:lang w:eastAsia="en-US"/>
        </w:rPr>
        <w:t xml:space="preserve">(уполномоченный представитель) </w:t>
      </w:r>
      <w:r w:rsidRPr="000A693C">
        <w:rPr>
          <w:rFonts w:ascii="Times New Roman" w:hAnsi="Times New Roman" w:cs="Times New Roman"/>
          <w:sz w:val="24"/>
          <w:szCs w:val="24"/>
          <w:lang w:eastAsia="en-US"/>
        </w:rPr>
        <w:t>самостоятельно.</w:t>
      </w:r>
    </w:p>
    <w:p w14:paraId="4B54CB29" w14:textId="77777777"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в полученном ответе сверяет данные о заявителе;</w:t>
      </w:r>
    </w:p>
    <w:p w14:paraId="0F02D32B" w14:textId="77777777"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14:paraId="7A6BC1FA" w14:textId="6FD7E38C"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 присутствии заявителя</w:t>
      </w:r>
      <w:r w:rsidR="001B491C" w:rsidRPr="000A693C">
        <w:rPr>
          <w:rFonts w:ascii="Times New Roman" w:hAnsi="Times New Roman" w:cs="Times New Roman"/>
          <w:sz w:val="24"/>
          <w:szCs w:val="24"/>
          <w:lang w:eastAsia="en-US"/>
        </w:rPr>
        <w:t xml:space="preserve"> (уполномоченного представителя)</w:t>
      </w:r>
      <w:r w:rsidRPr="000A693C">
        <w:rPr>
          <w:rFonts w:ascii="Times New Roman" w:hAnsi="Times New Roman" w:cs="Times New Roman"/>
          <w:sz w:val="24"/>
          <w:szCs w:val="24"/>
          <w:lang w:eastAsia="en-US"/>
        </w:rPr>
        <w:t xml:space="preserve"> заверяет документ в порядке, предусмотренном постановлением Правительства Российской Федерации от  26 марта 2016 г. № 236 </w:t>
      </w:r>
      <w:r w:rsidR="00BB3F1D" w:rsidRPr="000A693C">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О требованиях к предоставлению в электронной форме государственных и муниципальных услуг</w:t>
      </w:r>
      <w:r w:rsidR="00BB3F1D" w:rsidRPr="000A693C">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w:t>
      </w:r>
    </w:p>
    <w:p w14:paraId="12FD9E37" w14:textId="1020A974"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выдает результат заявителю</w:t>
      </w:r>
      <w:r w:rsidR="001B491C" w:rsidRPr="000A693C">
        <w:rPr>
          <w:rFonts w:ascii="Times New Roman" w:hAnsi="Times New Roman" w:cs="Times New Roman"/>
          <w:sz w:val="24"/>
          <w:szCs w:val="24"/>
          <w:lang w:eastAsia="en-US"/>
        </w:rPr>
        <w:t xml:space="preserve"> (уполномоченному представителю)</w:t>
      </w:r>
      <w:r w:rsidRPr="000A693C">
        <w:rPr>
          <w:rFonts w:ascii="Times New Roman" w:hAnsi="Times New Roman" w:cs="Times New Roman"/>
          <w:sz w:val="24"/>
          <w:szCs w:val="24"/>
          <w:lang w:eastAsia="en-US"/>
        </w:rPr>
        <w:t xml:space="preserve">, при необходимости запрашивает  подписи за каждый выданный документ; </w:t>
      </w:r>
    </w:p>
    <w:p w14:paraId="26AB6A57" w14:textId="77777777"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 запрашивает согласие заявителя на участие в смс-опросе для оценки качества предоставленных услуг.</w:t>
      </w:r>
    </w:p>
    <w:p w14:paraId="191B5497" w14:textId="433AB6FC" w:rsidR="00C33189" w:rsidRPr="000A693C" w:rsidRDefault="00C33189"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 xml:space="preserve">В случае неполучения результата услуги со стороны Единого портала в АИС МФЦ, сотрудник ГБУ НО </w:t>
      </w:r>
      <w:r w:rsidR="00BB3F1D" w:rsidRPr="000A693C">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УМФЦ</w:t>
      </w:r>
      <w:r w:rsidR="00BB3F1D" w:rsidRPr="000A693C">
        <w:rPr>
          <w:rFonts w:ascii="Times New Roman" w:hAnsi="Times New Roman" w:cs="Times New Roman"/>
          <w:sz w:val="24"/>
          <w:szCs w:val="24"/>
          <w:lang w:eastAsia="en-US"/>
        </w:rPr>
        <w:t>»</w:t>
      </w:r>
      <w:r w:rsidRPr="000A693C">
        <w:rPr>
          <w:rFonts w:ascii="Times New Roman" w:hAnsi="Times New Roman" w:cs="Times New Roman"/>
          <w:sz w:val="24"/>
          <w:szCs w:val="24"/>
          <w:lang w:eastAsia="en-US"/>
        </w:rPr>
        <w:t xml:space="preserve"> оповещает заявителя </w:t>
      </w:r>
      <w:r w:rsidR="001B491C" w:rsidRPr="000A693C">
        <w:rPr>
          <w:rFonts w:ascii="Times New Roman" w:hAnsi="Times New Roman" w:cs="Times New Roman"/>
          <w:sz w:val="24"/>
          <w:szCs w:val="24"/>
          <w:lang w:eastAsia="en-US"/>
        </w:rPr>
        <w:t xml:space="preserve">(уполномоченного представителя) </w:t>
      </w:r>
      <w:r w:rsidRPr="000A693C">
        <w:rPr>
          <w:rFonts w:ascii="Times New Roman" w:hAnsi="Times New Roman" w:cs="Times New Roman"/>
          <w:sz w:val="24"/>
          <w:szCs w:val="24"/>
          <w:lang w:eastAsia="en-US"/>
        </w:rPr>
        <w:t>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архивный сектор, в адрес которого было направлено заявление.</w:t>
      </w:r>
    </w:p>
    <w:p w14:paraId="362718F5" w14:textId="77777777" w:rsidR="00727616" w:rsidRPr="000A693C" w:rsidRDefault="00727616" w:rsidP="000A693C">
      <w:pPr>
        <w:suppressAutoHyphens w:val="0"/>
        <w:autoSpaceDE w:val="0"/>
        <w:autoSpaceDN w:val="0"/>
        <w:adjustRightInd w:val="0"/>
        <w:spacing w:after="0" w:line="240" w:lineRule="auto"/>
        <w:ind w:firstLine="709"/>
        <w:jc w:val="both"/>
        <w:rPr>
          <w:rFonts w:ascii="Times New Roman" w:hAnsi="Times New Roman" w:cs="Times New Roman"/>
          <w:bCs/>
          <w:iCs/>
          <w:color w:val="000000"/>
          <w:sz w:val="24"/>
          <w:szCs w:val="24"/>
        </w:rPr>
      </w:pPr>
    </w:p>
    <w:p w14:paraId="14F5325E" w14:textId="51ECFAF9" w:rsidR="00727616" w:rsidRPr="000A693C" w:rsidRDefault="00BB3F1D" w:rsidP="000A693C">
      <w:pPr>
        <w:suppressAutoHyphens w:val="0"/>
        <w:autoSpaceDE w:val="0"/>
        <w:autoSpaceDN w:val="0"/>
        <w:adjustRightInd w:val="0"/>
        <w:spacing w:after="0" w:line="240" w:lineRule="auto"/>
        <w:ind w:firstLine="709"/>
        <w:jc w:val="center"/>
        <w:rPr>
          <w:rFonts w:ascii="Times New Roman" w:hAnsi="Times New Roman" w:cs="Times New Roman"/>
          <w:b/>
          <w:iCs/>
          <w:color w:val="000000"/>
          <w:sz w:val="24"/>
          <w:szCs w:val="24"/>
        </w:rPr>
      </w:pPr>
      <w:r w:rsidRPr="000A693C">
        <w:rPr>
          <w:rFonts w:ascii="Times New Roman" w:hAnsi="Times New Roman" w:cs="Times New Roman"/>
          <w:b/>
          <w:iCs/>
          <w:color w:val="000000"/>
          <w:sz w:val="24"/>
          <w:szCs w:val="24"/>
        </w:rPr>
        <w:t>Вариант 3</w:t>
      </w:r>
    </w:p>
    <w:p w14:paraId="0B64FDF3" w14:textId="3C6EFE70" w:rsidR="00BB3F1D" w:rsidRPr="000A693C" w:rsidRDefault="00BB3F1D" w:rsidP="000A693C">
      <w:pPr>
        <w:suppressAutoHyphens w:val="0"/>
        <w:autoSpaceDE w:val="0"/>
        <w:autoSpaceDN w:val="0"/>
        <w:adjustRightInd w:val="0"/>
        <w:spacing w:after="0" w:line="240" w:lineRule="auto"/>
        <w:ind w:firstLine="709"/>
        <w:rPr>
          <w:rFonts w:ascii="Times New Roman" w:hAnsi="Times New Roman" w:cs="Times New Roman"/>
          <w:b/>
          <w:iCs/>
          <w:color w:val="000000"/>
          <w:sz w:val="24"/>
          <w:szCs w:val="24"/>
        </w:rPr>
      </w:pPr>
    </w:p>
    <w:p w14:paraId="3F746D8C" w14:textId="78223F23"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121.  Максимальный срок предоставления варианта муниципальной услуги составляет  не более 5 рабочих дней со дня приема </w:t>
      </w:r>
      <w:r w:rsidR="00074C24" w:rsidRPr="000A693C">
        <w:rPr>
          <w:rFonts w:ascii="Times New Roman" w:hAnsi="Times New Roman" w:cs="Times New Roman"/>
          <w:sz w:val="24"/>
          <w:szCs w:val="24"/>
          <w:lang w:eastAsia="ru-RU"/>
        </w:rPr>
        <w:t>архивным сектором</w:t>
      </w:r>
      <w:r w:rsidRPr="000A693C">
        <w:rPr>
          <w:rFonts w:ascii="Times New Roman" w:hAnsi="Times New Roman" w:cs="Times New Roman"/>
          <w:sz w:val="24"/>
          <w:szCs w:val="24"/>
          <w:lang w:eastAsia="ru-RU"/>
        </w:rPr>
        <w:t xml:space="preserve"> заявления об исправлении опечаток или ошибок и  прилагаемых к нему документов (далее в настоящем подразделе - заявление, заявление и прилагаемые к нему документы),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sidRPr="000A693C">
        <w:rPr>
          <w:rFonts w:ascii="Times New Roman" w:hAnsi="Times New Roman" w:cs="Times New Roman"/>
          <w:sz w:val="24"/>
          <w:szCs w:val="24"/>
          <w:lang w:eastAsia="ru-RU"/>
        </w:rPr>
        <w:t>.</w:t>
      </w:r>
    </w:p>
    <w:p w14:paraId="709B5EDC" w14:textId="45F90409" w:rsidR="00BB3F1D" w:rsidRPr="000A693C" w:rsidRDefault="00A67313"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122</w:t>
      </w:r>
      <w:r w:rsidR="00BB3F1D" w:rsidRPr="000A693C">
        <w:rPr>
          <w:rFonts w:ascii="Times New Roman" w:hAnsi="Times New Roman" w:cs="Times New Roman"/>
          <w:sz w:val="24"/>
          <w:szCs w:val="24"/>
          <w:lang w:eastAsia="ru-RU"/>
        </w:rPr>
        <w:t xml:space="preserve">. Результатом предоставления варианта </w:t>
      </w:r>
      <w:r w:rsidR="00074C24" w:rsidRPr="000A693C">
        <w:rPr>
          <w:rFonts w:ascii="Times New Roman" w:hAnsi="Times New Roman" w:cs="Times New Roman"/>
          <w:sz w:val="24"/>
          <w:szCs w:val="24"/>
          <w:lang w:eastAsia="ru-RU"/>
        </w:rPr>
        <w:t>муниципальной</w:t>
      </w:r>
      <w:r w:rsidR="00BB3F1D" w:rsidRPr="000A693C">
        <w:rPr>
          <w:rFonts w:ascii="Times New Roman" w:hAnsi="Times New Roman" w:cs="Times New Roman"/>
          <w:sz w:val="24"/>
          <w:szCs w:val="24"/>
          <w:lang w:eastAsia="ru-RU"/>
        </w:rPr>
        <w:t xml:space="preserve"> услуги является  исправление допущенных опечаток и (или) ошибок в сформированных в результате предоставления </w:t>
      </w:r>
      <w:r w:rsidR="00074C24" w:rsidRPr="000A693C">
        <w:rPr>
          <w:rFonts w:ascii="Times New Roman" w:hAnsi="Times New Roman" w:cs="Times New Roman"/>
          <w:sz w:val="24"/>
          <w:szCs w:val="24"/>
          <w:lang w:eastAsia="ru-RU"/>
        </w:rPr>
        <w:t>муниципальной</w:t>
      </w:r>
      <w:r w:rsidR="00BB3F1D" w:rsidRPr="000A693C">
        <w:rPr>
          <w:rFonts w:ascii="Times New Roman" w:hAnsi="Times New Roman" w:cs="Times New Roman"/>
          <w:sz w:val="24"/>
          <w:szCs w:val="24"/>
          <w:lang w:eastAsia="ru-RU"/>
        </w:rPr>
        <w:t xml:space="preserve"> услуги документах либо уведомление об отсутствии опечаток и (или) ошибок в сформированных в результате предоставления </w:t>
      </w:r>
      <w:r w:rsidR="00074C24" w:rsidRPr="000A693C">
        <w:rPr>
          <w:rFonts w:ascii="Times New Roman" w:hAnsi="Times New Roman" w:cs="Times New Roman"/>
          <w:sz w:val="24"/>
          <w:szCs w:val="24"/>
          <w:lang w:eastAsia="ru-RU"/>
        </w:rPr>
        <w:t>муниципальной</w:t>
      </w:r>
      <w:r w:rsidR="00BB3F1D" w:rsidRPr="000A693C">
        <w:rPr>
          <w:rFonts w:ascii="Times New Roman" w:hAnsi="Times New Roman" w:cs="Times New Roman"/>
          <w:sz w:val="24"/>
          <w:szCs w:val="24"/>
          <w:lang w:eastAsia="ru-RU"/>
        </w:rPr>
        <w:t xml:space="preserve"> услуги документах.</w:t>
      </w:r>
    </w:p>
    <w:p w14:paraId="1393174F" w14:textId="5EBC59C0" w:rsidR="00BB3F1D" w:rsidRPr="000A693C" w:rsidRDefault="00A67313"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123</w:t>
      </w:r>
      <w:r w:rsidR="00BB3F1D" w:rsidRPr="000A693C">
        <w:rPr>
          <w:rFonts w:ascii="Times New Roman" w:hAnsi="Times New Roman" w:cs="Times New Roman"/>
          <w:sz w:val="24"/>
          <w:szCs w:val="24"/>
          <w:lang w:eastAsia="ru-RU"/>
        </w:rPr>
        <w:t xml:space="preserve">. Основанием для отказа в предоставлении </w:t>
      </w:r>
      <w:r w:rsidR="00074C24" w:rsidRPr="000A693C">
        <w:rPr>
          <w:rFonts w:ascii="Times New Roman" w:hAnsi="Times New Roman" w:cs="Times New Roman"/>
          <w:sz w:val="24"/>
          <w:szCs w:val="24"/>
          <w:lang w:eastAsia="ru-RU"/>
        </w:rPr>
        <w:t>муниципальной</w:t>
      </w:r>
      <w:r w:rsidR="00BB3F1D" w:rsidRPr="000A693C">
        <w:rPr>
          <w:rFonts w:ascii="Times New Roman" w:hAnsi="Times New Roman" w:cs="Times New Roman"/>
          <w:sz w:val="24"/>
          <w:szCs w:val="24"/>
          <w:lang w:eastAsia="ru-RU"/>
        </w:rPr>
        <w:t xml:space="preserve"> услуги при предоставлении заявления и прилагаемых к нему документов, предусмотренных пунктом 2</w:t>
      </w:r>
      <w:r w:rsidRPr="000A693C">
        <w:rPr>
          <w:rFonts w:ascii="Times New Roman" w:hAnsi="Times New Roman" w:cs="Times New Roman"/>
          <w:sz w:val="24"/>
          <w:szCs w:val="24"/>
          <w:lang w:eastAsia="ru-RU"/>
        </w:rPr>
        <w:t>2</w:t>
      </w:r>
      <w:r w:rsidR="00BB3F1D" w:rsidRPr="000A693C">
        <w:rPr>
          <w:rFonts w:ascii="Times New Roman" w:hAnsi="Times New Roman" w:cs="Times New Roman"/>
          <w:sz w:val="24"/>
          <w:szCs w:val="24"/>
          <w:lang w:eastAsia="ru-RU"/>
        </w:rPr>
        <w:t xml:space="preserve"> настоящего Административного регламента, является наличие одного из оснований, установленных пунктом </w:t>
      </w:r>
      <w:r w:rsidRPr="000A693C">
        <w:rPr>
          <w:rFonts w:ascii="Times New Roman" w:hAnsi="Times New Roman" w:cs="Times New Roman"/>
          <w:sz w:val="24"/>
          <w:szCs w:val="24"/>
          <w:lang w:eastAsia="ru-RU"/>
        </w:rPr>
        <w:t>30</w:t>
      </w:r>
      <w:r w:rsidR="00BB3F1D" w:rsidRPr="000A693C">
        <w:rPr>
          <w:rFonts w:ascii="Times New Roman" w:hAnsi="Times New Roman" w:cs="Times New Roman"/>
          <w:sz w:val="24"/>
          <w:szCs w:val="24"/>
          <w:lang w:eastAsia="ru-RU"/>
        </w:rPr>
        <w:t xml:space="preserve"> настоящего Административного регламента.</w:t>
      </w:r>
    </w:p>
    <w:p w14:paraId="0CF1EF12" w14:textId="3EB87F8B" w:rsidR="00BB3F1D" w:rsidRPr="000A693C" w:rsidRDefault="00F57375"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124</w:t>
      </w:r>
      <w:r w:rsidR="00BB3F1D" w:rsidRPr="000A693C">
        <w:rPr>
          <w:rFonts w:ascii="Times New Roman" w:hAnsi="Times New Roman" w:cs="Times New Roman"/>
          <w:sz w:val="24"/>
          <w:szCs w:val="24"/>
          <w:lang w:eastAsia="ru-RU"/>
        </w:rPr>
        <w:t>. Перечень административных процедур, предусмотренных настоящим вариантом:</w:t>
      </w:r>
    </w:p>
    <w:p w14:paraId="386D2FF3" w14:textId="03319878"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прием заявления и прилагаемых к нему документов, необходимых для предоставления </w:t>
      </w:r>
      <w:r w:rsidR="001006C8"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4FD54FC6"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4562383F" w14:textId="3650C4AD"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принятие решения о предоставлении </w:t>
      </w:r>
      <w:r w:rsidR="001006C8"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64149024" w14:textId="2EB9A002"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предоставление результата </w:t>
      </w:r>
      <w:r w:rsidR="001006C8"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03EAAB52"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CBB0E07" w14:textId="77777777" w:rsidR="00BB3F1D" w:rsidRPr="000A693C" w:rsidRDefault="00BB3F1D"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Прием заявления и прилагаемых к нему документов, необходимых</w:t>
      </w:r>
    </w:p>
    <w:p w14:paraId="0F1606F3" w14:textId="208A9B02" w:rsidR="00BB3F1D" w:rsidRPr="000A693C" w:rsidRDefault="00BB3F1D"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 xml:space="preserve">для предоставления </w:t>
      </w:r>
      <w:r w:rsidR="000E68EB" w:rsidRPr="000A693C">
        <w:rPr>
          <w:rFonts w:ascii="Times New Roman" w:hAnsi="Times New Roman" w:cs="Times New Roman"/>
          <w:b/>
          <w:sz w:val="24"/>
          <w:szCs w:val="24"/>
          <w:lang w:eastAsia="ru-RU"/>
        </w:rPr>
        <w:t>муниципальной</w:t>
      </w:r>
      <w:r w:rsidRPr="000A693C">
        <w:rPr>
          <w:rFonts w:ascii="Times New Roman" w:hAnsi="Times New Roman" w:cs="Times New Roman"/>
          <w:b/>
          <w:sz w:val="24"/>
          <w:szCs w:val="24"/>
          <w:lang w:eastAsia="ru-RU"/>
        </w:rPr>
        <w:t xml:space="preserve"> услуги</w:t>
      </w:r>
    </w:p>
    <w:p w14:paraId="5B155B0A"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D526267" w14:textId="668B5EFA" w:rsidR="00BB3F1D" w:rsidRPr="000A693C" w:rsidRDefault="004111A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125</w:t>
      </w:r>
      <w:r w:rsidR="00BB3F1D"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w:t>
      </w:r>
      <w:r w:rsidR="00F57375" w:rsidRPr="000A693C">
        <w:rPr>
          <w:rFonts w:ascii="Times New Roman" w:hAnsi="Times New Roman" w:cs="Times New Roman"/>
          <w:sz w:val="24"/>
          <w:szCs w:val="24"/>
          <w:lang w:eastAsia="ru-RU"/>
        </w:rPr>
        <w:t xml:space="preserve"> архивный сектор</w:t>
      </w:r>
      <w:r w:rsidR="00BB3F1D" w:rsidRPr="000A693C">
        <w:rPr>
          <w:rFonts w:ascii="Times New Roman" w:hAnsi="Times New Roman" w:cs="Times New Roman"/>
          <w:sz w:val="24"/>
          <w:szCs w:val="24"/>
          <w:lang w:eastAsia="ru-RU"/>
        </w:rPr>
        <w:t xml:space="preserve"> заявления и прилагаемых к нему документов.</w:t>
      </w:r>
    </w:p>
    <w:p w14:paraId="3C95E61B" w14:textId="2FF5B415" w:rsidR="00BB3F1D" w:rsidRPr="000A693C" w:rsidRDefault="004111A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126</w:t>
      </w:r>
      <w:r w:rsidR="00BB3F1D" w:rsidRPr="000A693C">
        <w:rPr>
          <w:rFonts w:ascii="Times New Roman" w:hAnsi="Times New Roman" w:cs="Times New Roman"/>
          <w:sz w:val="24"/>
          <w:szCs w:val="24"/>
          <w:lang w:eastAsia="ru-RU"/>
        </w:rPr>
        <w:t xml:space="preserve">. Заявителю </w:t>
      </w:r>
      <w:r w:rsidR="00F57375" w:rsidRPr="000A693C">
        <w:rPr>
          <w:rFonts w:ascii="Times New Roman" w:hAnsi="Times New Roman" w:cs="Times New Roman"/>
          <w:sz w:val="24"/>
          <w:szCs w:val="24"/>
          <w:lang w:eastAsia="ru-RU"/>
        </w:rPr>
        <w:t xml:space="preserve">(уполномоченному представителю) </w:t>
      </w:r>
      <w:r w:rsidR="00BB3F1D" w:rsidRPr="000A693C">
        <w:rPr>
          <w:rFonts w:ascii="Times New Roman" w:hAnsi="Times New Roman" w:cs="Times New Roman"/>
          <w:sz w:val="24"/>
          <w:szCs w:val="24"/>
          <w:lang w:eastAsia="ru-RU"/>
        </w:rPr>
        <w:t xml:space="preserve">для получения </w:t>
      </w:r>
      <w:r w:rsidR="00F57375" w:rsidRPr="000A693C">
        <w:rPr>
          <w:rFonts w:ascii="Times New Roman" w:hAnsi="Times New Roman" w:cs="Times New Roman"/>
          <w:sz w:val="24"/>
          <w:szCs w:val="24"/>
          <w:lang w:eastAsia="ru-RU"/>
        </w:rPr>
        <w:t>муниципальной услуги</w:t>
      </w:r>
      <w:r w:rsidR="00BB3F1D" w:rsidRPr="000A693C">
        <w:rPr>
          <w:rFonts w:ascii="Times New Roman" w:hAnsi="Times New Roman" w:cs="Times New Roman"/>
          <w:sz w:val="24"/>
          <w:szCs w:val="24"/>
          <w:lang w:eastAsia="ru-RU"/>
        </w:rPr>
        <w:t xml:space="preserve"> необходимо представить в </w:t>
      </w:r>
      <w:r w:rsidR="00F57375" w:rsidRPr="000A693C">
        <w:rPr>
          <w:rFonts w:ascii="Times New Roman" w:hAnsi="Times New Roman" w:cs="Times New Roman"/>
          <w:sz w:val="24"/>
          <w:szCs w:val="24"/>
          <w:lang w:eastAsia="ru-RU"/>
        </w:rPr>
        <w:t xml:space="preserve">архивный сектор </w:t>
      </w:r>
      <w:r w:rsidR="00BB3F1D" w:rsidRPr="000A693C">
        <w:rPr>
          <w:rFonts w:ascii="Times New Roman" w:hAnsi="Times New Roman" w:cs="Times New Roman"/>
          <w:sz w:val="24"/>
          <w:szCs w:val="24"/>
          <w:lang w:eastAsia="ru-RU"/>
        </w:rPr>
        <w:t>документы (копии документов) и сведения, предусмотренные пунктом 2</w:t>
      </w:r>
      <w:r w:rsidR="00F57375" w:rsidRPr="000A693C">
        <w:rPr>
          <w:rFonts w:ascii="Times New Roman" w:hAnsi="Times New Roman" w:cs="Times New Roman"/>
          <w:sz w:val="24"/>
          <w:szCs w:val="24"/>
          <w:lang w:eastAsia="ru-RU"/>
        </w:rPr>
        <w:t>2</w:t>
      </w:r>
      <w:r w:rsidR="00BB3F1D" w:rsidRPr="000A693C">
        <w:rPr>
          <w:rFonts w:ascii="Times New Roman" w:hAnsi="Times New Roman" w:cs="Times New Roman"/>
          <w:sz w:val="24"/>
          <w:szCs w:val="24"/>
          <w:lang w:eastAsia="ru-RU"/>
        </w:rPr>
        <w:t xml:space="preserve"> настоящего Административного регламента.</w:t>
      </w:r>
    </w:p>
    <w:p w14:paraId="5DA967BC" w14:textId="6D910F4F" w:rsidR="00BB3F1D" w:rsidRPr="000A693C" w:rsidRDefault="004111A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127</w:t>
      </w:r>
      <w:r w:rsidR="00BB3F1D" w:rsidRPr="000A693C">
        <w:rPr>
          <w:rFonts w:ascii="Times New Roman" w:hAnsi="Times New Roman" w:cs="Times New Roman"/>
          <w:sz w:val="24"/>
          <w:szCs w:val="24"/>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375" w:rsidRPr="000A693C">
        <w:rPr>
          <w:rFonts w:ascii="Times New Roman" w:hAnsi="Times New Roman" w:cs="Times New Roman"/>
          <w:sz w:val="24"/>
          <w:szCs w:val="24"/>
          <w:lang w:eastAsia="ru-RU"/>
        </w:rPr>
        <w:t>муниципальной</w:t>
      </w:r>
      <w:r w:rsidR="00BB3F1D" w:rsidRPr="000A693C">
        <w:rPr>
          <w:rFonts w:ascii="Times New Roman" w:hAnsi="Times New Roman" w:cs="Times New Roman"/>
          <w:sz w:val="24"/>
          <w:szCs w:val="24"/>
          <w:lang w:eastAsia="ru-RU"/>
        </w:rPr>
        <w:t xml:space="preserve"> услуги с разделением на документы и информацию, которые заявитель должен представить самостоятельно:</w:t>
      </w:r>
    </w:p>
    <w:p w14:paraId="46FD6D8A" w14:textId="77777777" w:rsidR="00BB3F1D" w:rsidRPr="000A693C" w:rsidRDefault="00BB3F1D"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 заявление по форме согласно приложению № 6 к настоящему Административному регламенту.</w:t>
      </w:r>
    </w:p>
    <w:p w14:paraId="03602399" w14:textId="1FDFB738"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w:t>
      </w:r>
      <w:r w:rsidR="004111AB"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представитель) вправе направить заявление:</w:t>
      </w:r>
    </w:p>
    <w:p w14:paraId="1A425D9B"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7F0DBF8C" w14:textId="1CA07120"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w:t>
      </w:r>
      <w:r w:rsidR="004111AB" w:rsidRPr="000A693C">
        <w:rPr>
          <w:rFonts w:ascii="Times New Roman" w:hAnsi="Times New Roman" w:cs="Times New Roman"/>
          <w:bCs/>
          <w:sz w:val="24"/>
          <w:szCs w:val="24"/>
          <w:lang w:eastAsia="ru-RU"/>
        </w:rPr>
        <w:t xml:space="preserve">уполномоченный </w:t>
      </w:r>
      <w:r w:rsidRPr="000A693C">
        <w:rPr>
          <w:rFonts w:ascii="Times New Roman" w:hAnsi="Times New Roman" w:cs="Times New Roman"/>
          <w:bCs/>
          <w:sz w:val="24"/>
          <w:szCs w:val="24"/>
          <w:lang w:eastAsia="ru-RU"/>
        </w:rPr>
        <w:t>представител</w:t>
      </w:r>
      <w:r w:rsidR="004111AB" w:rsidRPr="000A693C">
        <w:rPr>
          <w:rFonts w:ascii="Times New Roman" w:hAnsi="Times New Roman" w:cs="Times New Roman"/>
          <w:bCs/>
          <w:sz w:val="24"/>
          <w:szCs w:val="24"/>
          <w:lang w:eastAsia="ru-RU"/>
        </w:rPr>
        <w:t>ь</w:t>
      </w:r>
      <w:r w:rsidRPr="000A693C">
        <w:rPr>
          <w:rFonts w:ascii="Times New Roman" w:hAnsi="Times New Roman" w:cs="Times New Roman"/>
          <w:bCs/>
          <w:sz w:val="24"/>
          <w:szCs w:val="24"/>
          <w:lang w:eastAsia="ru-RU"/>
        </w:rPr>
        <w:t>),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4D7A5F8F" w14:textId="7B175C49"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Заявление направляется </w:t>
      </w:r>
      <w:r w:rsidR="004111AB" w:rsidRPr="000A693C">
        <w:rPr>
          <w:rFonts w:ascii="Times New Roman" w:hAnsi="Times New Roman" w:cs="Times New Roman"/>
          <w:sz w:val="24"/>
          <w:szCs w:val="24"/>
          <w:lang w:eastAsia="ru-RU"/>
        </w:rPr>
        <w:t xml:space="preserve">уполномоченным </w:t>
      </w:r>
      <w:r w:rsidRPr="000A693C">
        <w:rPr>
          <w:rFonts w:ascii="Times New Roman" w:hAnsi="Times New Roman" w:cs="Times New Roman"/>
          <w:sz w:val="24"/>
          <w:szCs w:val="24"/>
          <w:lang w:eastAsia="ru-RU"/>
        </w:rPr>
        <w:t>представителе</w:t>
      </w:r>
      <w:r w:rsidR="004111AB" w:rsidRPr="000A693C">
        <w:rPr>
          <w:rFonts w:ascii="Times New Roman" w:hAnsi="Times New Roman" w:cs="Times New Roman"/>
          <w:sz w:val="24"/>
          <w:szCs w:val="24"/>
          <w:lang w:eastAsia="ru-RU"/>
        </w:rPr>
        <w:t>м</w:t>
      </w:r>
      <w:r w:rsidRPr="000A693C">
        <w:rPr>
          <w:rFonts w:ascii="Times New Roman" w:hAnsi="Times New Roman" w:cs="Times New Roman"/>
          <w:sz w:val="24"/>
          <w:szCs w:val="24"/>
          <w:lang w:eastAsia="ru-RU"/>
        </w:rPr>
        <w:t xml:space="preserve"> вместе с прикрепленным электронным документом, указанным в подпункте 3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6AB0DAF8" w14:textId="5E0127AB"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б) на бумажном носителе посредством личного обращения в </w:t>
      </w:r>
      <w:r w:rsidR="004111AB" w:rsidRPr="000A693C">
        <w:rPr>
          <w:rFonts w:ascii="Times New Roman" w:hAnsi="Times New Roman" w:cs="Times New Roman"/>
          <w:sz w:val="24"/>
          <w:szCs w:val="24"/>
          <w:lang w:eastAsia="ru-RU"/>
        </w:rPr>
        <w:t>архивный сектор, в отдел ГБУ НО «УМФЦ»</w:t>
      </w:r>
      <w:r w:rsidRPr="000A693C">
        <w:rPr>
          <w:rFonts w:ascii="Times New Roman" w:hAnsi="Times New Roman" w:cs="Times New Roman"/>
          <w:sz w:val="24"/>
          <w:szCs w:val="24"/>
          <w:lang w:eastAsia="ru-RU"/>
        </w:rPr>
        <w:t>;</w:t>
      </w:r>
    </w:p>
    <w:p w14:paraId="1DCD5D1F"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6A7A3FDB" w14:textId="36660024" w:rsidR="00BB3F1D" w:rsidRPr="000A693C" w:rsidRDefault="00BB3F1D"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2) документы, удостоверяющие личность заявителя</w:t>
      </w:r>
      <w:r w:rsidR="004111AB" w:rsidRPr="000A693C">
        <w:rPr>
          <w:rFonts w:ascii="Times New Roman" w:hAnsi="Times New Roman" w:cs="Times New Roman"/>
          <w:bCs/>
          <w:sz w:val="24"/>
          <w:szCs w:val="24"/>
          <w:lang w:eastAsia="en-US"/>
        </w:rPr>
        <w:t xml:space="preserve"> (уполномоченного представителя)</w:t>
      </w:r>
      <w:r w:rsidRPr="000A693C">
        <w:rPr>
          <w:rFonts w:ascii="Times New Roman" w:hAnsi="Times New Roman" w:cs="Times New Roman"/>
          <w:bCs/>
          <w:sz w:val="24"/>
          <w:szCs w:val="24"/>
          <w:lang w:eastAsia="en-US"/>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в случае представления заявления и прилагаемых к нему документов посредством личного обращения в</w:t>
      </w:r>
      <w:r w:rsidR="004111AB" w:rsidRPr="000A693C">
        <w:rPr>
          <w:rFonts w:ascii="Times New Roman" w:hAnsi="Times New Roman" w:cs="Times New Roman"/>
          <w:sz w:val="24"/>
          <w:szCs w:val="24"/>
          <w:lang w:eastAsia="en-US"/>
        </w:rPr>
        <w:t xml:space="preserve"> </w:t>
      </w:r>
      <w:r w:rsidR="004111AB" w:rsidRPr="000A693C">
        <w:rPr>
          <w:rFonts w:ascii="Times New Roman" w:hAnsi="Times New Roman" w:cs="Times New Roman"/>
          <w:sz w:val="24"/>
          <w:szCs w:val="24"/>
          <w:lang w:eastAsia="ru-RU"/>
        </w:rPr>
        <w:t>архивный сектор, в отдел ГБУ НО «УМФЦ»</w:t>
      </w:r>
      <w:r w:rsidRPr="000A693C">
        <w:rPr>
          <w:rFonts w:ascii="Times New Roman" w:hAnsi="Times New Roman" w:cs="Times New Roman"/>
          <w:sz w:val="24"/>
          <w:szCs w:val="24"/>
          <w:lang w:eastAsia="en-US"/>
        </w:rPr>
        <w:t>. В случае направления заявления посредством Единого портала сведения из документа, удостоверяющего личность заявителя (</w:t>
      </w:r>
      <w:r w:rsidR="004111AB" w:rsidRPr="000A693C">
        <w:rPr>
          <w:rFonts w:ascii="Times New Roman" w:hAnsi="Times New Roman" w:cs="Times New Roman"/>
          <w:sz w:val="24"/>
          <w:szCs w:val="24"/>
          <w:lang w:eastAsia="en-US"/>
        </w:rPr>
        <w:t xml:space="preserve">уполномоченного </w:t>
      </w:r>
      <w:r w:rsidRPr="000A693C">
        <w:rPr>
          <w:rFonts w:ascii="Times New Roman" w:hAnsi="Times New Roman" w:cs="Times New Roman"/>
          <w:sz w:val="24"/>
          <w:szCs w:val="24"/>
          <w:lang w:eastAsia="en-US"/>
        </w:rPr>
        <w:t>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6EF0AD57" w14:textId="0220448A"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 xml:space="preserve">доверенность на лицо, имеющее право действовать от имени заявителя (предоставляется оригинал и (или) копия). </w:t>
      </w:r>
    </w:p>
    <w:p w14:paraId="2236DB51" w14:textId="51937B77" w:rsidR="00BB3F1D" w:rsidRPr="000A693C" w:rsidRDefault="004111A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128</w:t>
      </w:r>
      <w:r w:rsidR="00BB3F1D" w:rsidRPr="000A693C">
        <w:rPr>
          <w:rFonts w:ascii="Times New Roman" w:hAnsi="Times New Roman" w:cs="Times New Roman"/>
          <w:sz w:val="24"/>
          <w:szCs w:val="24"/>
          <w:lang w:eastAsia="ru-RU"/>
        </w:rPr>
        <w:t xml:space="preserve">.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w:t>
      </w:r>
    </w:p>
    <w:p w14:paraId="2B857742" w14:textId="61740ACF" w:rsidR="00BB3F1D" w:rsidRPr="000A693C" w:rsidRDefault="00BB3F1D" w:rsidP="000A693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w:t>
      </w:r>
      <w:r w:rsidR="00573276" w:rsidRPr="000A693C">
        <w:rPr>
          <w:rFonts w:ascii="Times New Roman" w:hAnsi="Times New Roman" w:cs="Times New Roman"/>
          <w:sz w:val="24"/>
          <w:szCs w:val="24"/>
          <w:lang w:eastAsia="en-US"/>
        </w:rPr>
        <w:t>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14:paraId="3A3CF1FF" w14:textId="0D4D53A3" w:rsidR="00BB3F1D" w:rsidRPr="000A693C" w:rsidRDefault="00573276" w:rsidP="000A693C">
      <w:pPr>
        <w:suppressAutoHyphens w:val="0"/>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129</w:t>
      </w:r>
      <w:r w:rsidR="00BB3F1D" w:rsidRPr="000A693C">
        <w:rPr>
          <w:rFonts w:ascii="Times New Roman" w:hAnsi="Times New Roman" w:cs="Times New Roman"/>
          <w:sz w:val="24"/>
          <w:szCs w:val="24"/>
          <w:lang w:eastAsia="ru-RU"/>
        </w:rPr>
        <w:t xml:space="preserve">. Способом установления личности (идентификации) </w:t>
      </w:r>
      <w:r w:rsidRPr="000A693C">
        <w:rPr>
          <w:rFonts w:ascii="Times New Roman" w:hAnsi="Times New Roman" w:cs="Times New Roman"/>
          <w:sz w:val="24"/>
          <w:szCs w:val="24"/>
          <w:lang w:eastAsia="ru-RU"/>
        </w:rPr>
        <w:t xml:space="preserve">заявителя (уполномоченного </w:t>
      </w:r>
      <w:r w:rsidR="00BB3F1D" w:rsidRPr="000A693C">
        <w:rPr>
          <w:rFonts w:ascii="Times New Roman" w:hAnsi="Times New Roman" w:cs="Times New Roman"/>
          <w:sz w:val="24"/>
          <w:szCs w:val="24"/>
          <w:lang w:eastAsia="ru-RU"/>
        </w:rPr>
        <w:t>представителя</w:t>
      </w:r>
      <w:r w:rsidRPr="000A693C">
        <w:rPr>
          <w:rFonts w:ascii="Times New Roman" w:hAnsi="Times New Roman" w:cs="Times New Roman"/>
          <w:sz w:val="24"/>
          <w:szCs w:val="24"/>
          <w:lang w:eastAsia="ru-RU"/>
        </w:rPr>
        <w:t>)</w:t>
      </w:r>
      <w:r w:rsidR="00BB3F1D" w:rsidRPr="000A693C">
        <w:rPr>
          <w:rFonts w:ascii="Times New Roman" w:hAnsi="Times New Roman" w:cs="Times New Roman"/>
          <w:sz w:val="24"/>
          <w:szCs w:val="24"/>
          <w:lang w:eastAsia="ru-RU"/>
        </w:rPr>
        <w:t xml:space="preserve">   при подаче заявления и прилагаемых к нему документов является:</w:t>
      </w:r>
    </w:p>
    <w:p w14:paraId="714CACDB" w14:textId="77777777" w:rsidR="00573276" w:rsidRPr="000A693C" w:rsidRDefault="0057327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в архивный сектор, в отдел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 xml:space="preserve"> - документ, удостоверяющий личность;</w:t>
      </w:r>
    </w:p>
    <w:p w14:paraId="25903F27" w14:textId="77777777" w:rsidR="00573276" w:rsidRPr="000A693C" w:rsidRDefault="0057327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29D37CBB" w14:textId="77777777" w:rsidR="00573276" w:rsidRPr="000A693C" w:rsidRDefault="0057327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 – удостоверение личности не требуется</w:t>
      </w:r>
      <w:r w:rsidRPr="000A693C">
        <w:rPr>
          <w:rFonts w:ascii="Times New Roman" w:hAnsi="Times New Roman" w:cs="Times New Roman"/>
          <w:sz w:val="24"/>
          <w:szCs w:val="24"/>
          <w:lang w:eastAsia="en-US"/>
        </w:rPr>
        <w:t>.</w:t>
      </w:r>
    </w:p>
    <w:p w14:paraId="3164E94D" w14:textId="774AC7D6" w:rsidR="00573276" w:rsidRPr="000A693C" w:rsidRDefault="0057327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130. Заявление и прилагаемые к нему документы могут быть представлены уполномоченным представителем. </w:t>
      </w:r>
    </w:p>
    <w:p w14:paraId="075700E0" w14:textId="49827965" w:rsidR="00573276" w:rsidRPr="000A693C" w:rsidRDefault="00573276"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131. Основания для отказа в приеме документов, необходимых для предоставления муниципальной услуги:</w:t>
      </w:r>
    </w:p>
    <w:p w14:paraId="2FC932F2" w14:textId="77777777" w:rsidR="00573276" w:rsidRPr="000A693C" w:rsidRDefault="00573276"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54B42FC6" w14:textId="77777777" w:rsidR="00573276" w:rsidRPr="000A693C" w:rsidRDefault="0057327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1F99B22C" w14:textId="77777777" w:rsidR="00573276" w:rsidRPr="000A693C" w:rsidRDefault="0057327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6550365" w14:textId="77777777" w:rsidR="00573276" w:rsidRPr="000A693C" w:rsidRDefault="0057327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670297B" w14:textId="77777777" w:rsidR="00573276" w:rsidRPr="000A693C" w:rsidRDefault="0057327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7F4542F" w14:textId="77777777" w:rsidR="00573276" w:rsidRPr="000A693C" w:rsidRDefault="0057327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734E7C9E" w14:textId="77777777" w:rsidR="00573276" w:rsidRPr="000A693C" w:rsidRDefault="0057327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250FA8D2" w14:textId="77777777" w:rsidR="00573276" w:rsidRPr="000A693C" w:rsidRDefault="00573276"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64CC37A9" w14:textId="77777777" w:rsidR="00573276" w:rsidRPr="000A693C" w:rsidRDefault="0057327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09803127" w14:textId="77777777" w:rsidR="00573276" w:rsidRPr="000A693C" w:rsidRDefault="00573276" w:rsidP="000A693C">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15EA6815" w14:textId="3017F551" w:rsidR="00573276" w:rsidRPr="000A693C" w:rsidRDefault="00573276" w:rsidP="000A693C">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5CA7A8F8" w14:textId="77777777" w:rsidR="00573276" w:rsidRPr="000A693C" w:rsidRDefault="0057327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270A2CE7" w14:textId="77777777" w:rsidR="00573276" w:rsidRPr="000A693C" w:rsidRDefault="0057327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4C696898" w14:textId="77777777" w:rsidR="00573276" w:rsidRPr="000A693C" w:rsidRDefault="0057327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02DE5E6C" w14:textId="77777777" w:rsidR="00573276" w:rsidRPr="000A693C" w:rsidRDefault="00573276"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 представителя)  за предоставлением муниципальной услуги.</w:t>
      </w:r>
    </w:p>
    <w:p w14:paraId="27D9087D" w14:textId="6103DC26" w:rsidR="00573276" w:rsidRPr="000A693C" w:rsidRDefault="00573276"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 xml:space="preserve">Заявитель (уполномоченный представитель) имеет возможность </w:t>
      </w:r>
      <w:r w:rsidRPr="000A693C">
        <w:rPr>
          <w:rFonts w:ascii="Times New Roman" w:hAnsi="Times New Roman" w:cs="Times New Roman"/>
          <w:sz w:val="24"/>
          <w:szCs w:val="24"/>
          <w:lang w:eastAsia="en-US"/>
        </w:rPr>
        <w:t xml:space="preserve"> получения муниципальной услуги в  отдел ГБУ НО "УМФЦ" Лукояновского муниципального округа. Отдел ГБУ НО "УМФЦ" осуществляет участие в обеспечении предоставления муниципальной услуги в части приема документов,  выдачи результата оказания муниципальной услуги, а также совершения иных действий в рамках,  не превышающих полномочия МФЦ.</w:t>
      </w:r>
    </w:p>
    <w:p w14:paraId="6A8E5480" w14:textId="5CC3B1EB" w:rsidR="00573276" w:rsidRPr="000A693C" w:rsidRDefault="00573276" w:rsidP="000A693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в отдел  </w:t>
      </w:r>
      <w:r w:rsidRPr="000A693C">
        <w:rPr>
          <w:rFonts w:ascii="Times New Roman" w:hAnsi="Times New Roman" w:cs="Times New Roman"/>
          <w:sz w:val="24"/>
          <w:szCs w:val="24"/>
          <w:lang w:eastAsia="en-US"/>
        </w:rPr>
        <w:t xml:space="preserve"> ГБУ НО "УМФЦ" Лукояновского муниципального округа</w:t>
      </w:r>
      <w:r w:rsidRPr="000A693C">
        <w:rPr>
          <w:rFonts w:ascii="Times New Roman" w:hAnsi="Times New Roman" w:cs="Times New Roman"/>
          <w:sz w:val="24"/>
          <w:szCs w:val="24"/>
          <w:lang w:eastAsia="ru-RU"/>
        </w:rPr>
        <w:t xml:space="preserve">  по месту регистрации архивного сектора, отдела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 xml:space="preserve">. </w:t>
      </w:r>
    </w:p>
    <w:p w14:paraId="2EF5F6CE" w14:textId="70CFBBD1"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A938F5"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xml:space="preserve">2. Поступившее в </w:t>
      </w:r>
      <w:r w:rsidR="00A938F5" w:rsidRPr="000A693C">
        <w:rPr>
          <w:rFonts w:ascii="Times New Roman" w:hAnsi="Times New Roman" w:cs="Times New Roman"/>
          <w:sz w:val="24"/>
          <w:szCs w:val="24"/>
          <w:lang w:eastAsia="ru-RU"/>
        </w:rPr>
        <w:t>архивный сектор</w:t>
      </w:r>
      <w:r w:rsidRPr="000A693C">
        <w:rPr>
          <w:rFonts w:ascii="Times New Roman" w:hAnsi="Times New Roman" w:cs="Times New Roman"/>
          <w:sz w:val="24"/>
          <w:szCs w:val="24"/>
          <w:lang w:eastAsia="ru-RU"/>
        </w:rPr>
        <w:t xml:space="preserve"> заявление и прилагаемые к нему документы регистрируются не позднее рабочего дня, следующего за днем поступления заявления и прилагаемых к нему документов.</w:t>
      </w:r>
    </w:p>
    <w:p w14:paraId="2D0A1A33" w14:textId="69B16B52"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779BD670" w14:textId="032464E1"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A938F5"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3. Заявление и прилагаемые к нему документы принимаются специалистом</w:t>
      </w:r>
      <w:r w:rsidR="00A938F5" w:rsidRPr="000A693C">
        <w:rPr>
          <w:rFonts w:ascii="Times New Roman" w:hAnsi="Times New Roman" w:cs="Times New Roman"/>
          <w:sz w:val="24"/>
          <w:szCs w:val="24"/>
          <w:lang w:eastAsia="ru-RU"/>
        </w:rPr>
        <w:t xml:space="preserve"> архивного сектора</w:t>
      </w:r>
      <w:r w:rsidRPr="000A693C">
        <w:rPr>
          <w:rFonts w:ascii="Times New Roman" w:hAnsi="Times New Roman" w:cs="Times New Roman"/>
          <w:sz w:val="24"/>
          <w:szCs w:val="24"/>
          <w:lang w:eastAsia="ru-RU"/>
        </w:rPr>
        <w:t>.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307E8491" w14:textId="6A694030"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00B08E83" w14:textId="1462AC1E"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A938F5"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xml:space="preserve">4. Специалист </w:t>
      </w:r>
      <w:r w:rsidR="00A938F5" w:rsidRPr="000A693C">
        <w:rPr>
          <w:rFonts w:ascii="Times New Roman" w:hAnsi="Times New Roman" w:cs="Times New Roman"/>
          <w:sz w:val="24"/>
          <w:szCs w:val="24"/>
          <w:lang w:eastAsia="ru-RU"/>
        </w:rPr>
        <w:t>архивного сектора</w:t>
      </w:r>
      <w:r w:rsidRPr="000A693C">
        <w:rPr>
          <w:rFonts w:ascii="Times New Roman" w:hAnsi="Times New Roman" w:cs="Times New Roman"/>
          <w:sz w:val="24"/>
          <w:szCs w:val="24"/>
          <w:lang w:eastAsia="ru-RU"/>
        </w:rPr>
        <w:t xml:space="preserve">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2</w:t>
      </w:r>
      <w:r w:rsidR="00A938F5" w:rsidRPr="000A693C">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настоящего Административного регламента.</w:t>
      </w:r>
    </w:p>
    <w:p w14:paraId="1057F748" w14:textId="4FDAFEAC"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A938F5"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5. В случае если отсутствуют основания для отказа в приеме документов, предусмотренные пунктом 2</w:t>
      </w:r>
      <w:r w:rsidR="00A938F5" w:rsidRPr="000A693C">
        <w:rPr>
          <w:rFonts w:ascii="Times New Roman" w:hAnsi="Times New Roman" w:cs="Times New Roman"/>
          <w:sz w:val="24"/>
          <w:szCs w:val="24"/>
          <w:lang w:eastAsia="ru-RU"/>
        </w:rPr>
        <w:t>6</w:t>
      </w:r>
      <w:r w:rsidRPr="000A693C">
        <w:rPr>
          <w:rFonts w:ascii="Times New Roman" w:hAnsi="Times New Roman" w:cs="Times New Roman"/>
          <w:sz w:val="24"/>
          <w:szCs w:val="24"/>
          <w:lang w:eastAsia="ru-RU"/>
        </w:rPr>
        <w:t xml:space="preserve">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19B647C5"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00EC21E8" w14:textId="3DDE1B0C"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A938F5"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xml:space="preserve">6.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 </w:t>
      </w:r>
      <w:r w:rsidR="006F1053" w:rsidRPr="000A693C">
        <w:rPr>
          <w:rFonts w:ascii="Times New Roman" w:hAnsi="Times New Roman" w:cs="Times New Roman"/>
          <w:sz w:val="24"/>
          <w:szCs w:val="24"/>
          <w:lang w:eastAsia="ru-RU"/>
        </w:rPr>
        <w:t>8</w:t>
      </w:r>
      <w:r w:rsidRPr="000A693C">
        <w:rPr>
          <w:rFonts w:ascii="Times New Roman" w:hAnsi="Times New Roman" w:cs="Times New Roman"/>
          <w:sz w:val="24"/>
          <w:szCs w:val="24"/>
          <w:lang w:eastAsia="ru-RU"/>
        </w:rPr>
        <w:t xml:space="preserve"> к настоящему Административному регламенту в форме электронного документа, подписанного усиленной квалифицированной электронной подписью.</w:t>
      </w:r>
    </w:p>
    <w:p w14:paraId="7DDD6821"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31F0ADF1"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794DCC31"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389F653E" w14:textId="79D9ECEA"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F86F33"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7. 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55FBD5A9"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3940A1F1"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F916374" w14:textId="77777777" w:rsidR="00BB3F1D" w:rsidRPr="000A693C" w:rsidRDefault="00BB3F1D"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Межведомственное информационное взаимодействие</w:t>
      </w:r>
    </w:p>
    <w:p w14:paraId="07A14F3B"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2694819" w14:textId="429254EA"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F86F33"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8. Основанием для направления межведомственного информационного запроса является зарегистрированное заявление.</w:t>
      </w:r>
    </w:p>
    <w:p w14:paraId="2BFFD3BB" w14:textId="7EDA8410"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3</w:t>
      </w:r>
      <w:r w:rsidRPr="000A693C">
        <w:rPr>
          <w:rFonts w:ascii="Times New Roman" w:hAnsi="Times New Roman" w:cs="Times New Roman"/>
          <w:sz w:val="24"/>
          <w:szCs w:val="24"/>
          <w:lang w:eastAsia="ru-RU"/>
        </w:rPr>
        <w:t xml:space="preserve">9. Для предоставления </w:t>
      </w:r>
      <w:r w:rsidR="00F86F33"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необходимо направление следующих межведомственных информационных запросов:</w:t>
      </w:r>
    </w:p>
    <w:p w14:paraId="4F3B031A" w14:textId="79111E03" w:rsidR="00BB3F1D" w:rsidRPr="000A693C" w:rsidRDefault="00BB3F1D" w:rsidP="000A693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1</w:t>
      </w:r>
      <w:r w:rsidR="00F86F33" w:rsidRPr="000A693C">
        <w:rPr>
          <w:rFonts w:ascii="Times New Roman" w:hAnsi="Times New Roman" w:cs="Times New Roman"/>
          <w:sz w:val="24"/>
          <w:szCs w:val="24"/>
          <w:lang w:eastAsia="ru-RU"/>
        </w:rPr>
        <w:t>)</w:t>
      </w:r>
      <w:r w:rsidR="000E68EB" w:rsidRPr="000A693C">
        <w:rPr>
          <w:rFonts w:ascii="Times New Roman" w:hAnsi="Times New Roman" w:cs="Times New Roman"/>
          <w:sz w:val="24"/>
          <w:szCs w:val="24"/>
          <w:lang w:eastAsia="ru-RU"/>
        </w:rPr>
        <w:t xml:space="preserve"> </w:t>
      </w:r>
      <w:r w:rsidR="000E68EB" w:rsidRPr="000A693C">
        <w:rPr>
          <w:rFonts w:ascii="Times New Roman" w:hAnsi="Times New Roman" w:cs="Times New Roman"/>
          <w:sz w:val="24"/>
          <w:szCs w:val="24"/>
          <w:lang w:eastAsia="en-US"/>
        </w:rPr>
        <w:t>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14:paraId="25F2ECFD" w14:textId="20B849D2"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0. Срок направления межведомственного запроса составляет один рабочий день со дня приема заявления и прилагаемых к нему документов.</w:t>
      </w:r>
    </w:p>
    <w:p w14:paraId="737A7901" w14:textId="35598F86" w:rsidR="00BB3F1D" w:rsidRPr="000A693C" w:rsidRDefault="000E68E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141</w:t>
      </w:r>
      <w:r w:rsidR="00BB3F1D"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3C810610" w14:textId="08B4C681"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2.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СМЭВ.</w:t>
      </w:r>
    </w:p>
    <w:p w14:paraId="3CD26077" w14:textId="3FBEFA1C"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6DCB8819" w14:textId="0A1D842B"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4.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3431233D" w14:textId="0311E401"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5. Формирование и направление межведомственных запросов осуществляются специалистом или должностным лицом (указывается сокращенное наименование органа исполнительной власти Нижегородской области), уполномоченным на формирование и направление межведомственных запросов, в соответствии с требованиями статьи 7</w:t>
      </w:r>
      <w:r w:rsidRPr="000A693C">
        <w:rPr>
          <w:rFonts w:ascii="Times New Roman" w:hAnsi="Times New Roman" w:cs="Times New Roman"/>
          <w:sz w:val="24"/>
          <w:szCs w:val="24"/>
          <w:vertAlign w:val="superscript"/>
          <w:lang w:eastAsia="ru-RU"/>
        </w:rPr>
        <w:t>2</w:t>
      </w:r>
      <w:r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пунктом 114 настоящего Административного регламента, и в случае, когда межведомственные запросы могут направляться Единым порталом.</w:t>
      </w:r>
    </w:p>
    <w:p w14:paraId="5C21B440" w14:textId="2BEA2E74" w:rsidR="00BB3F1D" w:rsidRPr="000A693C" w:rsidRDefault="000E68EB"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14</w:t>
      </w:r>
      <w:r w:rsidR="00BB3F1D" w:rsidRPr="000A693C">
        <w:rPr>
          <w:rFonts w:ascii="Times New Roman" w:hAnsi="Times New Roman" w:cs="Times New Roman"/>
          <w:sz w:val="24"/>
          <w:szCs w:val="24"/>
          <w:lang w:eastAsia="ru-RU"/>
        </w:rPr>
        <w:t>6. Непредставление либо несвоевременное представление федеральным органом исполнительной власти либо организацией, в которые направлены межведомственные запросы, ответа не может являться основанием для отказа в предоставлении государственной услуги.</w:t>
      </w:r>
    </w:p>
    <w:p w14:paraId="140CD3F8"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B2C86F8" w14:textId="7E28D224" w:rsidR="00BB3F1D" w:rsidRPr="000A693C" w:rsidRDefault="00BB3F1D"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 xml:space="preserve">Приостановление предоставления </w:t>
      </w:r>
      <w:r w:rsidR="000E68EB" w:rsidRPr="000A693C">
        <w:rPr>
          <w:rFonts w:ascii="Times New Roman" w:hAnsi="Times New Roman" w:cs="Times New Roman"/>
          <w:b/>
          <w:sz w:val="24"/>
          <w:szCs w:val="24"/>
          <w:lang w:eastAsia="ru-RU"/>
        </w:rPr>
        <w:t>муниципальной</w:t>
      </w:r>
      <w:r w:rsidRPr="000A693C">
        <w:rPr>
          <w:rFonts w:ascii="Times New Roman" w:hAnsi="Times New Roman" w:cs="Times New Roman"/>
          <w:b/>
          <w:sz w:val="24"/>
          <w:szCs w:val="24"/>
          <w:lang w:eastAsia="ru-RU"/>
        </w:rPr>
        <w:t xml:space="preserve"> услуги</w:t>
      </w:r>
    </w:p>
    <w:p w14:paraId="0642A294"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563AA02" w14:textId="310B4145"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7. Основания для приостановления предоставления </w:t>
      </w:r>
      <w:r w:rsidR="000E68EB"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не предусмотрены. </w:t>
      </w:r>
    </w:p>
    <w:p w14:paraId="1B7DE8F1"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85E33B3" w14:textId="336AFD2E" w:rsidR="00BB3F1D" w:rsidRPr="000A693C" w:rsidRDefault="00BB3F1D"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 xml:space="preserve">Принятие решения о предоставлении </w:t>
      </w:r>
      <w:r w:rsidR="000E68EB" w:rsidRPr="000A693C">
        <w:rPr>
          <w:rFonts w:ascii="Times New Roman" w:hAnsi="Times New Roman" w:cs="Times New Roman"/>
          <w:b/>
          <w:sz w:val="24"/>
          <w:szCs w:val="24"/>
          <w:lang w:eastAsia="ru-RU"/>
        </w:rPr>
        <w:t>муниципальной</w:t>
      </w:r>
      <w:r w:rsidRPr="000A693C">
        <w:rPr>
          <w:rFonts w:ascii="Times New Roman" w:hAnsi="Times New Roman" w:cs="Times New Roman"/>
          <w:b/>
          <w:sz w:val="24"/>
          <w:szCs w:val="24"/>
          <w:lang w:eastAsia="ru-RU"/>
        </w:rPr>
        <w:t xml:space="preserve"> услуги</w:t>
      </w:r>
    </w:p>
    <w:p w14:paraId="60F2452C"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9549F72" w14:textId="485ED0C6"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8. Решение о предоставлении </w:t>
      </w:r>
      <w:r w:rsidR="000E68EB"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принимается </w:t>
      </w:r>
      <w:r w:rsidR="000E68EB" w:rsidRPr="000A693C">
        <w:rPr>
          <w:rFonts w:ascii="Times New Roman" w:hAnsi="Times New Roman" w:cs="Times New Roman"/>
          <w:sz w:val="24"/>
          <w:szCs w:val="24"/>
          <w:lang w:eastAsia="ru-RU"/>
        </w:rPr>
        <w:t>архивным сектором</w:t>
      </w:r>
      <w:r w:rsidRPr="000A693C">
        <w:rPr>
          <w:rFonts w:ascii="Times New Roman" w:hAnsi="Times New Roman" w:cs="Times New Roman"/>
          <w:sz w:val="24"/>
          <w:szCs w:val="24"/>
          <w:lang w:eastAsia="ru-RU"/>
        </w:rPr>
        <w:t xml:space="preserve"> при выполнении следующего критерия принятия решения: наличие опечаток и (или) ошибок в выданных в результате предоставления </w:t>
      </w:r>
      <w:r w:rsidR="000E68EB"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документах и (или) заявитель  соответствует кругу лиц, указанных в пункте 2 настоящего Административного регламента.</w:t>
      </w:r>
    </w:p>
    <w:p w14:paraId="4E75B8EC" w14:textId="4DF6DA3C"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9. Решение об отказе в предоставлении </w:t>
      </w:r>
      <w:r w:rsidR="000E68EB"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принимается при наличии следующего критерия: отсутствие опечаток и (или) ошибок в выданных в результате предоставления </w:t>
      </w:r>
      <w:r w:rsidR="000E68EB"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документах и (или) заявитель не соответствует кругу лиц, указанных в пункте 2 настоящего Административного регламента.</w:t>
      </w:r>
    </w:p>
    <w:p w14:paraId="15440DC7" w14:textId="75A23BDB"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E68EB"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0. Принятие решения о предоставлении (отказе в предоставлении) </w:t>
      </w:r>
      <w:r w:rsidR="000E68EB"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осуществляется в срок, не превышающий пяти рабочих дней со дня приема </w:t>
      </w:r>
      <w:r w:rsidR="000E68EB" w:rsidRPr="000A693C">
        <w:rPr>
          <w:rFonts w:ascii="Times New Roman" w:hAnsi="Times New Roman" w:cs="Times New Roman"/>
          <w:sz w:val="24"/>
          <w:szCs w:val="24"/>
          <w:lang w:eastAsia="ru-RU"/>
        </w:rPr>
        <w:t xml:space="preserve">архивным сектором </w:t>
      </w:r>
      <w:r w:rsidRPr="000A693C">
        <w:rPr>
          <w:rFonts w:ascii="Times New Roman" w:hAnsi="Times New Roman" w:cs="Times New Roman"/>
          <w:sz w:val="24"/>
          <w:szCs w:val="24"/>
          <w:lang w:eastAsia="ru-RU"/>
        </w:rPr>
        <w:t>заявления и прилагаемых к нему документов.</w:t>
      </w:r>
    </w:p>
    <w:p w14:paraId="6ED14F2D" w14:textId="249EE03B"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1</w:t>
      </w:r>
      <w:r w:rsidR="000E68EB"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1. В случае выявления допущенных опечаток и (или) ошибок в документах, выданных по результатам предоставления </w:t>
      </w:r>
      <w:r w:rsidR="000E68EB" w:rsidRPr="000A693C">
        <w:rPr>
          <w:rFonts w:ascii="Times New Roman" w:hAnsi="Times New Roman" w:cs="Times New Roman"/>
          <w:sz w:val="24"/>
          <w:szCs w:val="24"/>
          <w:lang w:eastAsia="ru-RU"/>
        </w:rPr>
        <w:t xml:space="preserve">муниципальной </w:t>
      </w:r>
      <w:r w:rsidRPr="000A693C">
        <w:rPr>
          <w:rFonts w:ascii="Times New Roman" w:hAnsi="Times New Roman" w:cs="Times New Roman"/>
          <w:sz w:val="24"/>
          <w:szCs w:val="24"/>
          <w:lang w:eastAsia="ru-RU"/>
        </w:rPr>
        <w:t>услуги, ответственный исполнитель готовит проект  документа в новой редакции, содержащий реквизиты, предусмотренные пунктом 11 настоящего Административного регламента.</w:t>
      </w:r>
    </w:p>
    <w:p w14:paraId="43F7D9CD" w14:textId="4408DEA1"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70673"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2. В случае отсутствия опечаток и (или) ошибок в сформированных в результате предоставления</w:t>
      </w:r>
      <w:r w:rsidR="00070673" w:rsidRPr="000A693C">
        <w:rPr>
          <w:rFonts w:ascii="Times New Roman" w:hAnsi="Times New Roman" w:cs="Times New Roman"/>
          <w:sz w:val="24"/>
          <w:szCs w:val="24"/>
          <w:lang w:eastAsia="ru-RU"/>
        </w:rPr>
        <w:t xml:space="preserve"> муниципальной</w:t>
      </w:r>
      <w:r w:rsidRPr="000A693C">
        <w:rPr>
          <w:rFonts w:ascii="Times New Roman" w:hAnsi="Times New Roman" w:cs="Times New Roman"/>
          <w:sz w:val="24"/>
          <w:szCs w:val="24"/>
          <w:lang w:eastAsia="ru-RU"/>
        </w:rPr>
        <w:t xml:space="preserve"> услуги документах ответственный исполнитель готовит проект уведомления об отсутствии опечаток и (или) ошибок в сформированных в результате предоставления </w:t>
      </w:r>
      <w:r w:rsidR="00070673"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документах по форме согласно приложению № 3 к настоящему Административному регламенту и передает на подпись ответственному должностному лицу в срок, не превышающий трех рабочих дней со дня поступления заявления в</w:t>
      </w:r>
      <w:r w:rsidR="00070673" w:rsidRPr="000A693C">
        <w:rPr>
          <w:rFonts w:ascii="Times New Roman" w:hAnsi="Times New Roman" w:cs="Times New Roman"/>
          <w:sz w:val="24"/>
          <w:szCs w:val="24"/>
          <w:lang w:eastAsia="ru-RU"/>
        </w:rPr>
        <w:t xml:space="preserve"> архивный сектор</w:t>
      </w:r>
      <w:r w:rsidRPr="000A693C">
        <w:rPr>
          <w:rFonts w:ascii="Times New Roman" w:hAnsi="Times New Roman" w:cs="Times New Roman"/>
          <w:sz w:val="24"/>
          <w:szCs w:val="24"/>
          <w:lang w:eastAsia="ru-RU"/>
        </w:rPr>
        <w:t>.</w:t>
      </w:r>
    </w:p>
    <w:p w14:paraId="166B581B" w14:textId="37BF13CF"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70673"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3. Проект соответствующего уведомления подписывается в течение 2 рабочих дней со дня его поступления на подпись.  </w:t>
      </w:r>
    </w:p>
    <w:p w14:paraId="2F1FB3FD"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E48C2E1" w14:textId="40C543BD" w:rsidR="00BB3F1D" w:rsidRPr="000A693C" w:rsidRDefault="00BB3F1D"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 xml:space="preserve">Предоставление результата </w:t>
      </w:r>
      <w:r w:rsidR="00070673" w:rsidRPr="000A693C">
        <w:rPr>
          <w:rFonts w:ascii="Times New Roman" w:hAnsi="Times New Roman" w:cs="Times New Roman"/>
          <w:b/>
          <w:sz w:val="24"/>
          <w:szCs w:val="24"/>
          <w:lang w:eastAsia="ru-RU"/>
        </w:rPr>
        <w:t xml:space="preserve">муниципальной </w:t>
      </w:r>
      <w:r w:rsidRPr="000A693C">
        <w:rPr>
          <w:rFonts w:ascii="Times New Roman" w:hAnsi="Times New Roman" w:cs="Times New Roman"/>
          <w:b/>
          <w:sz w:val="24"/>
          <w:szCs w:val="24"/>
          <w:lang w:eastAsia="ru-RU"/>
        </w:rPr>
        <w:t xml:space="preserve"> услуги</w:t>
      </w:r>
    </w:p>
    <w:p w14:paraId="786926FF"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50A0F2D" w14:textId="3F7BF49D"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70673"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4. Результат услуги по желанию заявителя вручается ему лично по месту нахождения</w:t>
      </w:r>
      <w:r w:rsidR="00070673" w:rsidRPr="000A693C">
        <w:rPr>
          <w:rFonts w:ascii="Times New Roman" w:hAnsi="Times New Roman" w:cs="Times New Roman"/>
          <w:sz w:val="24"/>
          <w:szCs w:val="24"/>
          <w:lang w:eastAsia="ru-RU"/>
        </w:rPr>
        <w:t xml:space="preserve"> архивного сектора, отдела ГБУ НО «УМФЦ»</w:t>
      </w:r>
      <w:r w:rsidRPr="000A693C">
        <w:rPr>
          <w:rFonts w:ascii="Times New Roman" w:hAnsi="Times New Roman" w:cs="Times New Roman"/>
          <w:sz w:val="24"/>
          <w:szCs w:val="24"/>
          <w:lang w:eastAsia="ru-RU"/>
        </w:rPr>
        <w:t xml:space="preserve">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но не позднее одного рабочего дня, следующего после подписания и регистрации документов, подготовленных по результатам исправления опечаток и (или) ошибок, либо уведомления об отсутствии  опечаток или (или) ошибок.</w:t>
      </w:r>
    </w:p>
    <w:p w14:paraId="1DF52C02" w14:textId="21B96213"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 почте заявителю</w:t>
      </w:r>
      <w:r w:rsidR="00070673" w:rsidRPr="000A693C">
        <w:rPr>
          <w:rFonts w:ascii="Times New Roman" w:hAnsi="Times New Roman" w:cs="Times New Roman"/>
          <w:sz w:val="24"/>
          <w:szCs w:val="24"/>
          <w:lang w:eastAsia="ru-RU"/>
        </w:rPr>
        <w:t xml:space="preserve"> (уполномоченному представителю)</w:t>
      </w:r>
      <w:r w:rsidRPr="000A693C">
        <w:rPr>
          <w:rFonts w:ascii="Times New Roman" w:hAnsi="Times New Roman" w:cs="Times New Roman"/>
          <w:sz w:val="24"/>
          <w:szCs w:val="24"/>
          <w:lang w:eastAsia="ru-RU"/>
        </w:rPr>
        <w:t xml:space="preserve"> направляется результат предоставления </w:t>
      </w:r>
      <w:r w:rsidR="00070673"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почтовым отправлением с уведомлением о вручении в течение одного рабочего дня, следующего после подписания результата предоставления </w:t>
      </w:r>
      <w:r w:rsidR="00070673"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w:t>
      </w:r>
    </w:p>
    <w:p w14:paraId="61A6098A" w14:textId="7CEC805E"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 выдаче заявителю или </w:t>
      </w:r>
      <w:r w:rsidR="00070673" w:rsidRPr="000A693C">
        <w:rPr>
          <w:rFonts w:ascii="Times New Roman" w:hAnsi="Times New Roman" w:cs="Times New Roman"/>
          <w:sz w:val="24"/>
          <w:szCs w:val="24"/>
          <w:lang w:eastAsia="ru-RU"/>
        </w:rPr>
        <w:t xml:space="preserve">уполномоченному </w:t>
      </w:r>
      <w:r w:rsidRPr="000A693C">
        <w:rPr>
          <w:rFonts w:ascii="Times New Roman" w:hAnsi="Times New Roman" w:cs="Times New Roman"/>
          <w:sz w:val="24"/>
          <w:szCs w:val="24"/>
          <w:lang w:eastAsia="ru-RU"/>
        </w:rPr>
        <w:t xml:space="preserve">представителю результата предоставления </w:t>
      </w:r>
      <w:r w:rsidR="00070673"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39C8D18B" w14:textId="4435FD15"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 получении результата предоставления </w:t>
      </w:r>
      <w:r w:rsidR="00070673"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лично, заявитель или </w:t>
      </w:r>
      <w:r w:rsidR="00070673" w:rsidRPr="000A693C">
        <w:rPr>
          <w:rFonts w:ascii="Times New Roman" w:hAnsi="Times New Roman" w:cs="Times New Roman"/>
          <w:sz w:val="24"/>
          <w:szCs w:val="24"/>
          <w:lang w:eastAsia="ru-RU"/>
        </w:rPr>
        <w:t xml:space="preserve">уполномоченный </w:t>
      </w:r>
      <w:r w:rsidRPr="000A693C">
        <w:rPr>
          <w:rFonts w:ascii="Times New Roman" w:hAnsi="Times New Roman" w:cs="Times New Roman"/>
          <w:sz w:val="24"/>
          <w:szCs w:val="24"/>
          <w:lang w:eastAsia="ru-RU"/>
        </w:rPr>
        <w:t>представитель  ставит подпись в журнале исходящей корреспонденции.</w:t>
      </w:r>
    </w:p>
    <w:p w14:paraId="681B963D" w14:textId="6EF1FBAF"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если заявитель не явился в назначенное время за результатом в</w:t>
      </w:r>
      <w:r w:rsidR="00070673" w:rsidRPr="000A693C">
        <w:rPr>
          <w:rFonts w:ascii="Times New Roman" w:hAnsi="Times New Roman" w:cs="Times New Roman"/>
          <w:sz w:val="24"/>
          <w:szCs w:val="24"/>
          <w:lang w:eastAsia="ru-RU"/>
        </w:rPr>
        <w:t xml:space="preserve"> архивный сектор</w:t>
      </w:r>
      <w:r w:rsidRPr="000A693C">
        <w:rPr>
          <w:rFonts w:ascii="Times New Roman" w:hAnsi="Times New Roman" w:cs="Times New Roman"/>
          <w:sz w:val="24"/>
          <w:szCs w:val="24"/>
          <w:lang w:eastAsia="ru-RU"/>
        </w:rPr>
        <w:t xml:space="preserve">,  специалист, ответственный за направление или вручение результата услуги, направляет его почтовым отправлением с уведомлением о вручении. </w:t>
      </w:r>
    </w:p>
    <w:p w14:paraId="055F8CB6" w14:textId="5CF73C78"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53BE1"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5.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3DA5E0D5" w14:textId="53CD698F"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53BE1" w:rsidRPr="000A693C">
        <w:rPr>
          <w:rFonts w:ascii="Times New Roman" w:hAnsi="Times New Roman" w:cs="Times New Roman"/>
          <w:sz w:val="24"/>
          <w:szCs w:val="24"/>
          <w:lang w:eastAsia="ru-RU"/>
        </w:rPr>
        <w:t>5</w:t>
      </w:r>
      <w:r w:rsidRPr="000A693C">
        <w:rPr>
          <w:rFonts w:ascii="Times New Roman" w:hAnsi="Times New Roman" w:cs="Times New Roman"/>
          <w:sz w:val="24"/>
          <w:szCs w:val="24"/>
          <w:lang w:eastAsia="ru-RU"/>
        </w:rPr>
        <w:t xml:space="preserve">6. Факт получения заявителем результата предоставления </w:t>
      </w:r>
      <w:r w:rsidR="00053BE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фиксируется  в журнале учета.</w:t>
      </w:r>
    </w:p>
    <w:p w14:paraId="1D6484D2" w14:textId="2DCE7F29"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53BE1" w:rsidRPr="000A693C">
        <w:rPr>
          <w:rFonts w:ascii="Times New Roman" w:hAnsi="Times New Roman" w:cs="Times New Roman"/>
          <w:sz w:val="24"/>
          <w:szCs w:val="24"/>
          <w:lang w:eastAsia="ru-RU"/>
        </w:rPr>
        <w:t>57</w:t>
      </w:r>
      <w:r w:rsidRPr="000A693C">
        <w:rPr>
          <w:rFonts w:ascii="Times New Roman" w:hAnsi="Times New Roman" w:cs="Times New Roman"/>
          <w:sz w:val="24"/>
          <w:szCs w:val="24"/>
          <w:lang w:eastAsia="ru-RU"/>
        </w:rPr>
        <w:t xml:space="preserve">. Предусмотрена возможность предоставления ГБУ НО "УМФЦ" результата </w:t>
      </w:r>
      <w:r w:rsidR="00053BE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по выбору заявителя независимо от его места нахождения в случае, если заявитель направил  заявление и прилагаемые документы посредством Единого портала. </w:t>
      </w:r>
    </w:p>
    <w:p w14:paraId="344825FC" w14:textId="65B4BC6A"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53BE1" w:rsidRPr="000A693C">
        <w:rPr>
          <w:rFonts w:ascii="Times New Roman" w:hAnsi="Times New Roman" w:cs="Times New Roman"/>
          <w:sz w:val="24"/>
          <w:szCs w:val="24"/>
          <w:lang w:eastAsia="ru-RU"/>
        </w:rPr>
        <w:t>58</w:t>
      </w:r>
      <w:r w:rsidRPr="000A693C">
        <w:rPr>
          <w:rFonts w:ascii="Times New Roman" w:hAnsi="Times New Roman" w:cs="Times New Roman"/>
          <w:sz w:val="24"/>
          <w:szCs w:val="24"/>
          <w:lang w:eastAsia="ru-RU"/>
        </w:rPr>
        <w:t xml:space="preserve">. Прием заявителей для выдачи документов, являющихся результатом предоставления </w:t>
      </w:r>
      <w:r w:rsidR="00053BE1" w:rsidRPr="000A693C">
        <w:rPr>
          <w:rFonts w:ascii="Times New Roman" w:hAnsi="Times New Roman" w:cs="Times New Roman"/>
          <w:sz w:val="24"/>
          <w:szCs w:val="24"/>
          <w:lang w:eastAsia="ru-RU"/>
        </w:rPr>
        <w:t>муниципальной</w:t>
      </w:r>
      <w:r w:rsidRPr="000A693C">
        <w:rPr>
          <w:rFonts w:ascii="Times New Roman" w:hAnsi="Times New Roman" w:cs="Times New Roman"/>
          <w:sz w:val="24"/>
          <w:szCs w:val="24"/>
          <w:lang w:eastAsia="ru-RU"/>
        </w:rPr>
        <w:t xml:space="preserve"> услуги, в ГБУ НО "УМФЦ"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4EE60924" w14:textId="5AB43B20"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053BE1" w:rsidRPr="000A693C">
        <w:rPr>
          <w:rFonts w:ascii="Times New Roman" w:hAnsi="Times New Roman" w:cs="Times New Roman"/>
          <w:sz w:val="24"/>
          <w:szCs w:val="24"/>
          <w:lang w:eastAsia="ru-RU"/>
        </w:rPr>
        <w:t>59</w:t>
      </w:r>
      <w:r w:rsidRPr="000A693C">
        <w:rPr>
          <w:rFonts w:ascii="Times New Roman" w:hAnsi="Times New Roman" w:cs="Times New Roman"/>
          <w:sz w:val="24"/>
          <w:szCs w:val="24"/>
          <w:lang w:eastAsia="ru-RU"/>
        </w:rPr>
        <w:t xml:space="preserve">. В случае подачи заявителем документов через Единый портал и выдаче результата через ГБУ НО "УМФЦ" сотрудник ГБУ НО "УМФЦ" осуществляет следующие действия: </w:t>
      </w:r>
    </w:p>
    <w:p w14:paraId="69F986B0"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24B0FB43"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проверяет полномочия представителя заявителя (в случае обращения представителя заявителя);</w:t>
      </w:r>
    </w:p>
    <w:p w14:paraId="34A3ED57"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по номеру заявления и данным документа, удостоверяющего личность посредством АИС МФЦ направляет запрос на Единый портал;</w:t>
      </w:r>
    </w:p>
    <w:p w14:paraId="0FD4FEB2"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Данные о номере заявления предоставляет заявитель самостоятельно.</w:t>
      </w:r>
    </w:p>
    <w:p w14:paraId="793BAF34"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в полученном ответе сверяет данные о заявителе;</w:t>
      </w:r>
    </w:p>
    <w:p w14:paraId="01BD551B" w14:textId="1D52050C"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распечатывает результат предоставления </w:t>
      </w:r>
      <w:r w:rsidR="00053BE1" w:rsidRPr="000A693C">
        <w:rPr>
          <w:rFonts w:ascii="Times New Roman" w:hAnsi="Times New Roman" w:cs="Times New Roman"/>
          <w:sz w:val="24"/>
          <w:szCs w:val="24"/>
          <w:lang w:eastAsia="ru-RU"/>
        </w:rPr>
        <w:t xml:space="preserve">муниципальной </w:t>
      </w:r>
      <w:r w:rsidRPr="000A693C">
        <w:rPr>
          <w:rFonts w:ascii="Times New Roman" w:hAnsi="Times New Roman" w:cs="Times New Roman"/>
          <w:sz w:val="24"/>
          <w:szCs w:val="24"/>
          <w:lang w:eastAsia="ru-RU"/>
        </w:rPr>
        <w:t xml:space="preserve">услуги в виде экземпляра электронного документа на бумажном носителе (при наличии технической возможности). </w:t>
      </w:r>
    </w:p>
    <w:p w14:paraId="57769FFC"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14:paraId="7CE462B5"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выдает результат заявителю, при необходимости запрашивает у заявителя подписи за каждый выданный документ; </w:t>
      </w:r>
    </w:p>
    <w:p w14:paraId="60ABBAA1" w14:textId="77777777"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 запрашивает согласие заявителя на участие в смс-опросе для оценки качества предоставленных услуг.</w:t>
      </w:r>
    </w:p>
    <w:p w14:paraId="37239C83" w14:textId="55D08DDD" w:rsidR="00BB3F1D" w:rsidRPr="000A693C" w:rsidRDefault="00BB3F1D"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неполучения результата услуги со стороны Единого портала в АИС МФЦ, сотрудник ГБУ НО "УМФЦ" оповещает заявителя о невозможности распечатки результата предоставления </w:t>
      </w:r>
      <w:r w:rsidR="00053BE1" w:rsidRPr="000A693C">
        <w:rPr>
          <w:rFonts w:ascii="Times New Roman" w:hAnsi="Times New Roman" w:cs="Times New Roman"/>
          <w:sz w:val="24"/>
          <w:szCs w:val="24"/>
          <w:lang w:eastAsia="ru-RU"/>
        </w:rPr>
        <w:t xml:space="preserve">муниципальной </w:t>
      </w:r>
      <w:r w:rsidRPr="000A693C">
        <w:rPr>
          <w:rFonts w:ascii="Times New Roman" w:hAnsi="Times New Roman" w:cs="Times New Roman"/>
          <w:sz w:val="24"/>
          <w:szCs w:val="24"/>
          <w:lang w:eastAsia="ru-RU"/>
        </w:rPr>
        <w:t>услуги в виде экземпляра электронного документа на бумажном носителе, предлагает обратиться</w:t>
      </w:r>
      <w:r w:rsidR="00053BE1" w:rsidRPr="000A693C">
        <w:rPr>
          <w:rFonts w:ascii="Times New Roman" w:hAnsi="Times New Roman" w:cs="Times New Roman"/>
          <w:sz w:val="24"/>
          <w:szCs w:val="24"/>
          <w:lang w:eastAsia="ru-RU"/>
        </w:rPr>
        <w:t xml:space="preserve"> в архивный сектор</w:t>
      </w:r>
      <w:r w:rsidRPr="000A693C">
        <w:rPr>
          <w:rFonts w:ascii="Times New Roman" w:hAnsi="Times New Roman" w:cs="Times New Roman"/>
          <w:sz w:val="24"/>
          <w:szCs w:val="24"/>
          <w:lang w:eastAsia="ru-RU"/>
        </w:rPr>
        <w:t>, в адрес которого было направлено заявление.</w:t>
      </w:r>
    </w:p>
    <w:p w14:paraId="39F7A320"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bCs/>
          <w:iCs/>
          <w:color w:val="000000"/>
          <w:sz w:val="24"/>
          <w:szCs w:val="24"/>
        </w:rPr>
      </w:pPr>
    </w:p>
    <w:p w14:paraId="6C39C7B5" w14:textId="26848250" w:rsidR="001006C8" w:rsidRPr="000A693C" w:rsidRDefault="001006C8" w:rsidP="000A693C">
      <w:pPr>
        <w:suppressAutoHyphens w:val="0"/>
        <w:autoSpaceDE w:val="0"/>
        <w:autoSpaceDN w:val="0"/>
        <w:adjustRightInd w:val="0"/>
        <w:spacing w:after="0" w:line="240" w:lineRule="auto"/>
        <w:ind w:firstLine="709"/>
        <w:jc w:val="center"/>
        <w:rPr>
          <w:rFonts w:ascii="Times New Roman" w:hAnsi="Times New Roman" w:cs="Times New Roman"/>
          <w:b/>
          <w:iCs/>
          <w:color w:val="000000"/>
          <w:sz w:val="24"/>
          <w:szCs w:val="24"/>
        </w:rPr>
      </w:pPr>
      <w:r w:rsidRPr="000A693C">
        <w:rPr>
          <w:rFonts w:ascii="Times New Roman" w:hAnsi="Times New Roman" w:cs="Times New Roman"/>
          <w:b/>
          <w:iCs/>
          <w:color w:val="000000"/>
          <w:sz w:val="24"/>
          <w:szCs w:val="24"/>
        </w:rPr>
        <w:t>Вариант 4</w:t>
      </w:r>
    </w:p>
    <w:p w14:paraId="7FAF56B9" w14:textId="77777777" w:rsidR="001006C8" w:rsidRPr="000A693C" w:rsidRDefault="001006C8" w:rsidP="000A693C">
      <w:pPr>
        <w:suppressAutoHyphens w:val="0"/>
        <w:autoSpaceDE w:val="0"/>
        <w:autoSpaceDN w:val="0"/>
        <w:adjustRightInd w:val="0"/>
        <w:spacing w:after="0" w:line="240" w:lineRule="auto"/>
        <w:ind w:firstLine="709"/>
        <w:rPr>
          <w:rFonts w:ascii="Times New Roman" w:hAnsi="Times New Roman" w:cs="Times New Roman"/>
          <w:b/>
          <w:iCs/>
          <w:color w:val="000000"/>
          <w:sz w:val="24"/>
          <w:szCs w:val="24"/>
        </w:rPr>
      </w:pPr>
    </w:p>
    <w:p w14:paraId="049EEDAC" w14:textId="187E0736"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160.  Максимальный срок предоставления варианта муниципальной услуги составляет  не более 5 рабочих дней со дня приема архивным сектором заявления об исправлении опечаток или ошибок и  прилагаемых к нему документов (далее в настоящем подразделе - заявление, заявление и прилагаемые к нему документы), путем </w:t>
      </w:r>
      <w:r w:rsidRPr="000A693C">
        <w:rPr>
          <w:rFonts w:ascii="Times New Roman" w:hAnsi="Times New Roman" w:cs="Times New Roman"/>
          <w:color w:val="000000"/>
          <w:sz w:val="24"/>
          <w:szCs w:val="24"/>
          <w:lang w:eastAsia="en-US"/>
        </w:rPr>
        <w:t xml:space="preserve">личного обращения, </w:t>
      </w:r>
      <w:r w:rsidRPr="000A693C">
        <w:rPr>
          <w:rFonts w:ascii="Times New Roman" w:hAnsi="Times New Roman" w:cs="Times New Roman"/>
          <w:sz w:val="24"/>
          <w:szCs w:val="24"/>
          <w:lang w:eastAsia="ru-RU"/>
        </w:rPr>
        <w:t xml:space="preserve">направленных </w:t>
      </w:r>
      <w:r w:rsidRPr="000A693C">
        <w:rPr>
          <w:rFonts w:ascii="Times New Roman" w:hAnsi="Times New Roman" w:cs="Times New Roman"/>
          <w:color w:val="000000"/>
          <w:sz w:val="24"/>
          <w:szCs w:val="24"/>
          <w:lang w:eastAsia="en-US"/>
        </w:rPr>
        <w:t>по почте с описью вложения, посредством  Единого портала</w:t>
      </w:r>
      <w:r w:rsidRPr="000A693C">
        <w:rPr>
          <w:rFonts w:ascii="Times New Roman" w:hAnsi="Times New Roman" w:cs="Times New Roman"/>
          <w:sz w:val="24"/>
          <w:szCs w:val="24"/>
          <w:lang w:eastAsia="ru-RU"/>
        </w:rPr>
        <w:t>.</w:t>
      </w:r>
    </w:p>
    <w:p w14:paraId="601099B4" w14:textId="6B625509"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161. Результатом предоставления варианта муниципальной услуги является  исправление допущенных опечаток и (или) ошибок в сформированных в результате предоставления муниципальной услуги документах либо уведомление об отсутствии опечаток и (или) ошибок в сформированных в результате предоставления муниципальной услуги документах.</w:t>
      </w:r>
    </w:p>
    <w:p w14:paraId="77E56D66" w14:textId="6871F40C"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162. Основанием для отказа в предоставлении муниципальной услуги при предоставлении заявления и прилагаемых к нему документов, предусмотренных пунктом 24 настоящего Административного регламента, является наличие одного из оснований, установленных пунктом 30 настоящего Административного регламента.</w:t>
      </w:r>
    </w:p>
    <w:p w14:paraId="37A2C82F" w14:textId="4E61DB6D"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163. Перечень административных процедур, предусмотренных настоящим вариантом:</w:t>
      </w:r>
    </w:p>
    <w:p w14:paraId="7AE67CBA" w14:textId="1B2BB838"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прием заявления и прилагаемых к нему документов, необходимых для предоставления муниципальной услуги;</w:t>
      </w:r>
    </w:p>
    <w:p w14:paraId="774BDA9C"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межведомственное информационное взаимодействие;</w:t>
      </w:r>
    </w:p>
    <w:p w14:paraId="340E9A5E" w14:textId="7DAE22BC"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принятие решения о предоставлении муниципальной услуги;</w:t>
      </w:r>
    </w:p>
    <w:p w14:paraId="2F44E031" w14:textId="1BA4AF23"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предоставление результата муниципальной услуги.</w:t>
      </w:r>
    </w:p>
    <w:p w14:paraId="00597BB1"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03EAD825" w14:textId="77777777" w:rsidR="001006C8" w:rsidRPr="000A693C" w:rsidRDefault="001006C8"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Прием заявления и прилагаемых к нему документов, необходимых</w:t>
      </w:r>
    </w:p>
    <w:p w14:paraId="6372C8AD" w14:textId="77777777" w:rsidR="001006C8" w:rsidRPr="000A693C" w:rsidRDefault="001006C8"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для предоставления муниципальной услуги</w:t>
      </w:r>
    </w:p>
    <w:p w14:paraId="458976C4"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59E0FB3" w14:textId="406F376E"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7C248F" w:rsidRPr="000A693C">
        <w:rPr>
          <w:rFonts w:ascii="Times New Roman" w:hAnsi="Times New Roman" w:cs="Times New Roman"/>
          <w:sz w:val="24"/>
          <w:szCs w:val="24"/>
          <w:lang w:eastAsia="ru-RU"/>
        </w:rPr>
        <w:t>64</w:t>
      </w:r>
      <w:r w:rsidRPr="000A693C">
        <w:rPr>
          <w:rFonts w:ascii="Times New Roman" w:hAnsi="Times New Roman" w:cs="Times New Roman"/>
          <w:sz w:val="24"/>
          <w:szCs w:val="24"/>
          <w:lang w:eastAsia="ru-RU"/>
        </w:rPr>
        <w:t>. Основанием для начала административной процедуры является поступление в архивный сектор заявления и прилагаемых к нему документов.</w:t>
      </w:r>
    </w:p>
    <w:p w14:paraId="5BCD1F57" w14:textId="47F85ECB"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1</w:t>
      </w:r>
      <w:r w:rsidR="007C248F" w:rsidRPr="000A693C">
        <w:rPr>
          <w:rFonts w:ascii="Times New Roman" w:hAnsi="Times New Roman" w:cs="Times New Roman"/>
          <w:sz w:val="24"/>
          <w:szCs w:val="24"/>
          <w:lang w:eastAsia="ru-RU"/>
        </w:rPr>
        <w:t>65</w:t>
      </w:r>
      <w:r w:rsidRPr="000A693C">
        <w:rPr>
          <w:rFonts w:ascii="Times New Roman" w:hAnsi="Times New Roman" w:cs="Times New Roman"/>
          <w:sz w:val="24"/>
          <w:szCs w:val="24"/>
          <w:lang w:eastAsia="ru-RU"/>
        </w:rPr>
        <w:t>. Заявителю (уполномоченному представителю) для получения муниципальной услуги необходимо представить в архивный сектор документы (копии документов) и сведения, предусмотренные пунктом 2</w:t>
      </w:r>
      <w:r w:rsidR="007C248F" w:rsidRPr="000A693C">
        <w:rPr>
          <w:rFonts w:ascii="Times New Roman" w:hAnsi="Times New Roman" w:cs="Times New Roman"/>
          <w:sz w:val="24"/>
          <w:szCs w:val="24"/>
          <w:lang w:eastAsia="ru-RU"/>
        </w:rPr>
        <w:t>4</w:t>
      </w:r>
      <w:r w:rsidRPr="000A693C">
        <w:rPr>
          <w:rFonts w:ascii="Times New Roman" w:hAnsi="Times New Roman" w:cs="Times New Roman"/>
          <w:sz w:val="24"/>
          <w:szCs w:val="24"/>
          <w:lang w:eastAsia="ru-RU"/>
        </w:rPr>
        <w:t xml:space="preserve"> настоящего Административного регламента.</w:t>
      </w:r>
    </w:p>
    <w:p w14:paraId="67383A39" w14:textId="54D0AA0C"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7C248F" w:rsidRPr="000A693C">
        <w:rPr>
          <w:rFonts w:ascii="Times New Roman" w:hAnsi="Times New Roman" w:cs="Times New Roman"/>
          <w:sz w:val="24"/>
          <w:szCs w:val="24"/>
          <w:lang w:eastAsia="ru-RU"/>
        </w:rPr>
        <w:t>66</w:t>
      </w:r>
      <w:r w:rsidRPr="000A693C">
        <w:rPr>
          <w:rFonts w:ascii="Times New Roman" w:hAnsi="Times New Roman" w:cs="Times New Roman"/>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w:t>
      </w:r>
    </w:p>
    <w:p w14:paraId="731E92F1" w14:textId="44BBC45E" w:rsidR="001006C8" w:rsidRPr="000A693C" w:rsidRDefault="001006C8"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заявление по форме согласно приложению № </w:t>
      </w:r>
      <w:r w:rsidR="007C248F" w:rsidRPr="000A693C">
        <w:rPr>
          <w:rFonts w:ascii="Times New Roman" w:hAnsi="Times New Roman" w:cs="Times New Roman"/>
          <w:sz w:val="24"/>
          <w:szCs w:val="24"/>
          <w:lang w:eastAsia="en-US"/>
        </w:rPr>
        <w:t>7</w:t>
      </w:r>
      <w:r w:rsidRPr="000A693C">
        <w:rPr>
          <w:rFonts w:ascii="Times New Roman" w:hAnsi="Times New Roman" w:cs="Times New Roman"/>
          <w:sz w:val="24"/>
          <w:szCs w:val="24"/>
          <w:lang w:eastAsia="en-US"/>
        </w:rPr>
        <w:t xml:space="preserve"> к настоящему Административному регламенту.</w:t>
      </w:r>
    </w:p>
    <w:p w14:paraId="76F81984"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Заявитель (уполномоченный представитель) вправе направить заявление:</w:t>
      </w:r>
    </w:p>
    <w:p w14:paraId="26F7C16F"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а) в электронной форме посредством Единого портала.</w:t>
      </w:r>
    </w:p>
    <w:p w14:paraId="09C48922"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 случае направления заявления указанным способом  заявитель (уполномоченный представитель),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53CD8D9B"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 направляется уполномоченным представителем вместе с прикрепленным электронным документом, указанным в подпункте 3  настоящего пункта.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w:t>
      </w:r>
    </w:p>
    <w:p w14:paraId="0FBE4C40"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на бумажном носителе посредством личного обращения в архивный сектор, в отдел ГБУ НО «УМФЦ»;</w:t>
      </w:r>
    </w:p>
    <w:p w14:paraId="127FFE08"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color w:val="000000"/>
          <w:sz w:val="24"/>
          <w:szCs w:val="24"/>
          <w:lang w:eastAsia="en-US"/>
        </w:rPr>
      </w:pPr>
      <w:r w:rsidRPr="000A693C">
        <w:rPr>
          <w:rFonts w:ascii="Times New Roman" w:hAnsi="Times New Roman" w:cs="Times New Roman"/>
          <w:sz w:val="24"/>
          <w:szCs w:val="24"/>
          <w:lang w:eastAsia="ru-RU"/>
        </w:rPr>
        <w:t>в) посредством почтового отправления с описью вложения;</w:t>
      </w:r>
      <w:r w:rsidRPr="000A693C">
        <w:rPr>
          <w:rFonts w:ascii="Times New Roman" w:hAnsi="Times New Roman" w:cs="Times New Roman"/>
          <w:bCs/>
          <w:sz w:val="24"/>
          <w:szCs w:val="24"/>
          <w:lang w:eastAsia="ru-RU"/>
        </w:rPr>
        <w:t xml:space="preserve"> </w:t>
      </w:r>
    </w:p>
    <w:p w14:paraId="53413705" w14:textId="77777777" w:rsidR="001006C8" w:rsidRPr="000A693C" w:rsidRDefault="001006C8" w:rsidP="000A693C">
      <w:pPr>
        <w:suppressAutoHyphens w:val="0"/>
        <w:autoSpaceDE w:val="0"/>
        <w:spacing w:after="0" w:line="240" w:lineRule="auto"/>
        <w:ind w:firstLine="709"/>
        <w:jc w:val="both"/>
        <w:rPr>
          <w:rFonts w:ascii="Times New Roman" w:hAnsi="Times New Roman" w:cs="Times New Roman"/>
          <w:bCs/>
          <w:sz w:val="24"/>
          <w:szCs w:val="24"/>
          <w:lang w:eastAsia="en-US"/>
        </w:rPr>
      </w:pPr>
      <w:r w:rsidRPr="000A693C">
        <w:rPr>
          <w:rFonts w:ascii="Times New Roman" w:hAnsi="Times New Roman" w:cs="Times New Roman"/>
          <w:bCs/>
          <w:sz w:val="24"/>
          <w:szCs w:val="24"/>
          <w:lang w:eastAsia="en-US"/>
        </w:rPr>
        <w:t xml:space="preserve">2) документы, удостоверяющие личность заявителя (уполномоченного представителя)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0A693C">
        <w:rPr>
          <w:rFonts w:ascii="Times New Roman" w:hAnsi="Times New Roman" w:cs="Times New Roman"/>
          <w:sz w:val="24"/>
          <w:szCs w:val="24"/>
          <w:lang w:eastAsia="en-US"/>
        </w:rPr>
        <w:t xml:space="preserve">вид на жительство </w:t>
      </w:r>
      <w:r w:rsidRPr="000A693C">
        <w:rPr>
          <w:rFonts w:ascii="Times New Roman" w:hAnsi="Times New Roman" w:cs="Times New Roman"/>
          <w:bCs/>
          <w:color w:val="000000"/>
          <w:sz w:val="24"/>
          <w:szCs w:val="24"/>
          <w:lang w:eastAsia="en-US"/>
        </w:rPr>
        <w:t>(выданный ФМС (МВД России), МИД РФ)</w:t>
      </w:r>
      <w:r w:rsidRPr="000A693C">
        <w:rPr>
          <w:rFonts w:ascii="Times New Roman" w:hAnsi="Times New Roman" w:cs="Times New Roman"/>
          <w:sz w:val="24"/>
          <w:szCs w:val="24"/>
          <w:lang w:eastAsia="en-US"/>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0A693C">
        <w:rPr>
          <w:rFonts w:ascii="Times New Roman" w:hAnsi="Times New Roman" w:cs="Times New Roman"/>
          <w:bCs/>
          <w:color w:val="000000"/>
          <w:sz w:val="24"/>
          <w:szCs w:val="24"/>
          <w:lang w:eastAsia="en-US"/>
        </w:rPr>
        <w:t xml:space="preserve">(выданный МВД России) </w:t>
      </w:r>
      <w:r w:rsidRPr="000A693C">
        <w:rPr>
          <w:rFonts w:ascii="Times New Roman" w:hAnsi="Times New Roman" w:cs="Times New Roman"/>
          <w:sz w:val="24"/>
          <w:szCs w:val="24"/>
          <w:lang w:eastAsia="en-US"/>
        </w:rPr>
        <w:t xml:space="preserve">в случае представления заявления и прилагаемых к нему документов посредством личного обращения в </w:t>
      </w:r>
      <w:r w:rsidRPr="000A693C">
        <w:rPr>
          <w:rFonts w:ascii="Times New Roman" w:hAnsi="Times New Roman" w:cs="Times New Roman"/>
          <w:sz w:val="24"/>
          <w:szCs w:val="24"/>
          <w:lang w:eastAsia="ru-RU"/>
        </w:rPr>
        <w:t>архивный сектор, в отдел ГБУ НО «УМФЦ»</w:t>
      </w:r>
      <w:r w:rsidRPr="000A693C">
        <w:rPr>
          <w:rFonts w:ascii="Times New Roman" w:hAnsi="Times New Roman" w:cs="Times New Roman"/>
          <w:sz w:val="24"/>
          <w:szCs w:val="24"/>
          <w:lang w:eastAsia="en-US"/>
        </w:rPr>
        <w:t>. В случае направления заявления посредством Единого портала сведения из документа, удостоверяющего личность заявителя (уполномоченного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0A693C">
        <w:rPr>
          <w:rFonts w:ascii="Times New Roman" w:hAnsi="Times New Roman" w:cs="Times New Roman"/>
          <w:color w:val="000000"/>
          <w:sz w:val="24"/>
          <w:szCs w:val="24"/>
          <w:lang w:eastAsia="en-US"/>
        </w:rPr>
        <w:t>;</w:t>
      </w:r>
    </w:p>
    <w:p w14:paraId="07E8AAEA" w14:textId="3355E5B1" w:rsidR="001006C8" w:rsidRPr="000A693C" w:rsidRDefault="001006C8" w:rsidP="000A693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bCs/>
          <w:sz w:val="24"/>
          <w:szCs w:val="24"/>
          <w:lang w:eastAsia="en-US"/>
        </w:rPr>
        <w:t xml:space="preserve">3) </w:t>
      </w:r>
      <w:r w:rsidRPr="000A693C">
        <w:rPr>
          <w:rFonts w:ascii="Times New Roman" w:hAnsi="Times New Roman" w:cs="Times New Roman"/>
          <w:sz w:val="24"/>
          <w:szCs w:val="24"/>
          <w:lang w:eastAsia="en-US"/>
        </w:rPr>
        <w:t xml:space="preserve">доверенность на лицо, имеющее право действовать от имени заявителя (предоставляется оригинал и (или) копия). </w:t>
      </w:r>
      <w:r w:rsidR="007C248F" w:rsidRPr="000A693C">
        <w:rPr>
          <w:rFonts w:ascii="Times New Roman" w:hAnsi="Times New Roman" w:cs="Times New Roman"/>
          <w:sz w:val="24"/>
          <w:szCs w:val="24"/>
          <w:lang w:eastAsia="en-US"/>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лица такого юридического лица.</w:t>
      </w:r>
    </w:p>
    <w:p w14:paraId="03F17C4C" w14:textId="34A18E00"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7C248F" w:rsidRPr="000A693C">
        <w:rPr>
          <w:rFonts w:ascii="Times New Roman" w:hAnsi="Times New Roman" w:cs="Times New Roman"/>
          <w:sz w:val="24"/>
          <w:szCs w:val="24"/>
          <w:lang w:eastAsia="ru-RU"/>
        </w:rPr>
        <w:t>67</w:t>
      </w:r>
      <w:r w:rsidRPr="000A693C">
        <w:rPr>
          <w:rFonts w:ascii="Times New Roman" w:hAnsi="Times New Roman" w:cs="Times New Roman"/>
          <w:sz w:val="24"/>
          <w:szCs w:val="24"/>
          <w:lang w:eastAsia="ru-RU"/>
        </w:rPr>
        <w:t xml:space="preserve">.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w:t>
      </w:r>
    </w:p>
    <w:p w14:paraId="623A264E" w14:textId="77777777" w:rsidR="001006C8" w:rsidRPr="000A693C" w:rsidRDefault="001006C8" w:rsidP="000A693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1)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14:paraId="6BDC6F1A" w14:textId="3D661756" w:rsidR="001006C8" w:rsidRPr="000A693C" w:rsidRDefault="001006C8" w:rsidP="000A693C">
      <w:pPr>
        <w:suppressAutoHyphens w:val="0"/>
        <w:autoSpaceDE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1</w:t>
      </w:r>
      <w:r w:rsidR="00B83052" w:rsidRPr="000A693C">
        <w:rPr>
          <w:rFonts w:ascii="Times New Roman" w:hAnsi="Times New Roman" w:cs="Times New Roman"/>
          <w:sz w:val="24"/>
          <w:szCs w:val="24"/>
          <w:lang w:eastAsia="ru-RU"/>
        </w:rPr>
        <w:t>68</w:t>
      </w:r>
      <w:r w:rsidRPr="000A693C">
        <w:rPr>
          <w:rFonts w:ascii="Times New Roman" w:hAnsi="Times New Roman" w:cs="Times New Roman"/>
          <w:sz w:val="24"/>
          <w:szCs w:val="24"/>
          <w:lang w:eastAsia="ru-RU"/>
        </w:rPr>
        <w:t>. Способом установления личности (идентификации) заявителя (уполномоченного представителя)   при подаче заявления и прилагаемых к нему документов является:</w:t>
      </w:r>
    </w:p>
    <w:p w14:paraId="029F2073"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а) в архивный сектор, в отдел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 xml:space="preserve"> - документ, удостоверяющий личность;</w:t>
      </w:r>
    </w:p>
    <w:p w14:paraId="2DAC93C0"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б) посредством Единого портала - ЕСИА;</w:t>
      </w:r>
    </w:p>
    <w:p w14:paraId="50ACFA87"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путем направления почтового отправления – удостоверение личности не требуется</w:t>
      </w:r>
      <w:r w:rsidRPr="000A693C">
        <w:rPr>
          <w:rFonts w:ascii="Times New Roman" w:hAnsi="Times New Roman" w:cs="Times New Roman"/>
          <w:sz w:val="24"/>
          <w:szCs w:val="24"/>
          <w:lang w:eastAsia="en-US"/>
        </w:rPr>
        <w:t>.</w:t>
      </w:r>
    </w:p>
    <w:p w14:paraId="1713EC5B" w14:textId="2A093923"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69</w:t>
      </w:r>
      <w:r w:rsidRPr="000A693C">
        <w:rPr>
          <w:rFonts w:ascii="Times New Roman" w:hAnsi="Times New Roman" w:cs="Times New Roman"/>
          <w:sz w:val="24"/>
          <w:szCs w:val="24"/>
          <w:lang w:eastAsia="ru-RU"/>
        </w:rPr>
        <w:t xml:space="preserve">. Заявление и прилагаемые к нему документы могут быть представлены уполномоченным представителем. </w:t>
      </w:r>
    </w:p>
    <w:p w14:paraId="725F1454" w14:textId="38E2B2A8"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70</w:t>
      </w:r>
      <w:r w:rsidRPr="000A693C">
        <w:rPr>
          <w:rFonts w:ascii="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14:paraId="449BE056" w14:textId="77777777" w:rsidR="001006C8" w:rsidRPr="000A693C" w:rsidRDefault="001006C8" w:rsidP="000A693C">
      <w:pPr>
        <w:suppressAutoHyphens w:val="0"/>
        <w:autoSpaceDE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1) документы поданы в орган, неуполномоченный на предоставление услуги; </w:t>
      </w:r>
    </w:p>
    <w:p w14:paraId="2AFA2CF8" w14:textId="77777777" w:rsidR="001006C8" w:rsidRPr="000A693C" w:rsidRDefault="001006C8"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2) представление неполного комплекта документов; </w:t>
      </w:r>
    </w:p>
    <w:p w14:paraId="5A9BE4E2" w14:textId="77777777" w:rsidR="001006C8" w:rsidRPr="000A693C" w:rsidRDefault="001006C8"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9A8942F" w14:textId="77777777" w:rsidR="001006C8" w:rsidRPr="000A693C" w:rsidRDefault="001006C8"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3499FFF" w14:textId="77777777" w:rsidR="001006C8" w:rsidRPr="000A693C" w:rsidRDefault="001006C8"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A8BDA11" w14:textId="77777777" w:rsidR="001006C8" w:rsidRPr="000A693C" w:rsidRDefault="001006C8"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6239B59C" w14:textId="77777777" w:rsidR="001006C8" w:rsidRPr="000A693C" w:rsidRDefault="001006C8"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5AF91031" w14:textId="77777777" w:rsidR="001006C8" w:rsidRPr="000A693C" w:rsidRDefault="001006C8" w:rsidP="000A693C">
      <w:pPr>
        <w:suppressAutoHyphens w:val="0"/>
        <w:spacing w:after="0" w:line="240" w:lineRule="auto"/>
        <w:ind w:left="50" w:right="21"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8) неполное заполнение полей в форме запроса, в том числе в интерактивной форме на Едином портале, наличие противоречивых сведений в запросе и приложенных к нему документах;</w:t>
      </w:r>
    </w:p>
    <w:p w14:paraId="1FEEFE92" w14:textId="77777777" w:rsidR="001006C8" w:rsidRPr="000A693C" w:rsidRDefault="001006C8"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hAnsi="Times New Roman" w:cs="Times New Roman"/>
          <w:sz w:val="24"/>
          <w:szCs w:val="24"/>
          <w:lang w:eastAsia="en-US"/>
        </w:rPr>
        <w:t xml:space="preserve">9) </w:t>
      </w:r>
      <w:r w:rsidRPr="000A693C">
        <w:rPr>
          <w:rFonts w:ascii="Times New Roman" w:eastAsia="Times New Roman" w:hAnsi="Times New Roman" w:cs="Times New Roman"/>
          <w:color w:val="000000"/>
          <w:sz w:val="24"/>
          <w:szCs w:val="24"/>
          <w:lang w:eastAsia="ru-RU"/>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2EA8E78E" w14:textId="77777777" w:rsidR="001006C8" w:rsidRPr="000A693C" w:rsidRDefault="001006C8" w:rsidP="000A693C">
      <w:pPr>
        <w:shd w:val="clear" w:color="auto" w:fill="FFFFFF"/>
        <w:suppressAutoHyphens w:val="0"/>
        <w:spacing w:after="0" w:line="240" w:lineRule="auto"/>
        <w:ind w:firstLine="709"/>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t>10) 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r w:rsidRPr="000A693C">
        <w:rPr>
          <w:rFonts w:ascii="Times New Roman" w:hAnsi="Times New Roman" w:cs="Times New Roman"/>
          <w:sz w:val="24"/>
          <w:szCs w:val="24"/>
          <w:lang w:eastAsia="en-US"/>
        </w:rPr>
        <w:t>;</w:t>
      </w:r>
    </w:p>
    <w:p w14:paraId="20C7F520" w14:textId="77777777" w:rsidR="001006C8" w:rsidRPr="000A693C" w:rsidRDefault="001006C8" w:rsidP="000A693C">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A693C">
        <w:rPr>
          <w:rFonts w:ascii="Times New Roman" w:eastAsia="Times New Roman" w:hAnsi="Times New Roman" w:cs="Times New Roman"/>
          <w:sz w:val="24"/>
          <w:szCs w:val="24"/>
        </w:rPr>
        <w:t xml:space="preserve">        11) представление заявления, текст которого не поддается прочтению, содержит нецензурные или оскорбительные выражения, угрозы жизни, здоровью и имуществу должностных лиц и (или) членов их семей;</w:t>
      </w:r>
    </w:p>
    <w:p w14:paraId="32138B7E" w14:textId="77777777" w:rsidR="001006C8" w:rsidRPr="000A693C" w:rsidRDefault="001006C8"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В случае отказа в приеме документов заявителю (уполномоченному представителю) разъясняются причины и основания отказа, а также способы их устранения.</w:t>
      </w:r>
    </w:p>
    <w:p w14:paraId="32DB2376" w14:textId="77777777" w:rsidR="001006C8" w:rsidRPr="000A693C" w:rsidRDefault="001006C8"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лично, отказ в приеме документов осуществляется в день подачи заявления. </w:t>
      </w:r>
    </w:p>
    <w:p w14:paraId="1BEC32AC" w14:textId="77777777" w:rsidR="001006C8" w:rsidRPr="000A693C" w:rsidRDefault="001006C8"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В случае подачи документов заявителем (уполномоченным представителем)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0A693C">
        <w:rPr>
          <w:rFonts w:ascii="Times New Roman" w:hAnsi="Times New Roman" w:cs="Times New Roman"/>
          <w:sz w:val="24"/>
          <w:szCs w:val="24"/>
          <w:lang w:eastAsia="en-US"/>
        </w:rPr>
        <w:t>з</w:t>
      </w:r>
      <w:r w:rsidRPr="000A693C">
        <w:rPr>
          <w:rFonts w:ascii="Times New Roman" w:hAnsi="Times New Roman" w:cs="Times New Roman"/>
          <w:bCs/>
          <w:sz w:val="24"/>
          <w:szCs w:val="24"/>
          <w:lang w:eastAsia="en-US"/>
        </w:rPr>
        <w:t>аявления</w:t>
      </w:r>
      <w:r w:rsidRPr="000A693C">
        <w:rPr>
          <w:rFonts w:ascii="Times New Roman" w:hAnsi="Times New Roman" w:cs="Times New Roman"/>
          <w:sz w:val="24"/>
          <w:szCs w:val="24"/>
          <w:lang w:eastAsia="en-US"/>
        </w:rPr>
        <w:t xml:space="preserve"> </w:t>
      </w:r>
      <w:r w:rsidRPr="000A693C">
        <w:rPr>
          <w:rFonts w:ascii="Times New Roman" w:eastAsia="Times New Roman" w:hAnsi="Times New Roman" w:cs="Times New Roman"/>
          <w:color w:val="000000"/>
          <w:sz w:val="24"/>
          <w:szCs w:val="24"/>
          <w:lang w:eastAsia="ru-RU"/>
        </w:rPr>
        <w:t>в архивный сектор и направляется тем же способом, что и поступившее заявление, если иное не будет указано в самом заявлении или в расписке о приеме документов.</w:t>
      </w:r>
    </w:p>
    <w:p w14:paraId="4F60AAEE" w14:textId="77777777" w:rsidR="001006C8" w:rsidRPr="000A693C" w:rsidRDefault="001006C8" w:rsidP="000A693C">
      <w:pPr>
        <w:shd w:val="clear" w:color="auto" w:fill="FFFFFF"/>
        <w:suppressAutoHyphens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(уполномоченного представителя)  за предоставлением муниципальной услуги.</w:t>
      </w:r>
    </w:p>
    <w:p w14:paraId="4A8A3A03" w14:textId="77777777" w:rsidR="001006C8" w:rsidRPr="000A693C" w:rsidRDefault="001006C8" w:rsidP="000A693C">
      <w:pPr>
        <w:suppressAutoHyphens w:val="0"/>
        <w:spacing w:after="0" w:line="240" w:lineRule="auto"/>
        <w:ind w:firstLine="709"/>
        <w:contextualSpacing/>
        <w:jc w:val="both"/>
        <w:rPr>
          <w:rFonts w:ascii="Times New Roman" w:hAnsi="Times New Roman" w:cs="Times New Roman"/>
          <w:sz w:val="24"/>
          <w:szCs w:val="24"/>
          <w:lang w:eastAsia="en-US"/>
        </w:rPr>
      </w:pPr>
      <w:r w:rsidRPr="000A693C">
        <w:rPr>
          <w:rFonts w:ascii="Times New Roman" w:eastAsia="Times New Roman" w:hAnsi="Times New Roman" w:cs="Times New Roman"/>
          <w:color w:val="000000"/>
          <w:sz w:val="24"/>
          <w:szCs w:val="24"/>
          <w:lang w:eastAsia="ru-RU"/>
        </w:rPr>
        <w:lastRenderedPageBreak/>
        <w:t xml:space="preserve">          Заявитель (уполномоченный представитель) имеет возможность </w:t>
      </w:r>
      <w:r w:rsidRPr="000A693C">
        <w:rPr>
          <w:rFonts w:ascii="Times New Roman" w:hAnsi="Times New Roman" w:cs="Times New Roman"/>
          <w:sz w:val="24"/>
          <w:szCs w:val="24"/>
          <w:lang w:eastAsia="en-US"/>
        </w:rPr>
        <w:t xml:space="preserve"> получения муниципальной услуги в  отдел ГБУ НО "УМФЦ" Лукояновского муниципального округа. Отдел ГБУ НО "УМФЦ" осуществляет участие в обеспечении предоставления муниципальной услуги в части приема документов,  выдачи результата оказания муниципальной услуги, а также совершения иных действий в рамках,  не превышающих полномочия МФЦ.</w:t>
      </w:r>
    </w:p>
    <w:p w14:paraId="33E05EDB" w14:textId="77777777" w:rsidR="001006C8" w:rsidRPr="000A693C" w:rsidRDefault="001006C8" w:rsidP="000A693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en-US"/>
        </w:rPr>
        <w:t xml:space="preserve">  </w:t>
      </w:r>
      <w:r w:rsidRPr="000A693C">
        <w:rPr>
          <w:rFonts w:ascii="Times New Roman" w:hAnsi="Times New Roman" w:cs="Times New Roman"/>
          <w:sz w:val="24"/>
          <w:szCs w:val="24"/>
          <w:lang w:eastAsia="ru-RU"/>
        </w:rPr>
        <w:t xml:space="preserve">Заявление и прилагаемые к нему документы предоставляются в архивный сектор, в отдел  </w:t>
      </w:r>
      <w:r w:rsidRPr="000A693C">
        <w:rPr>
          <w:rFonts w:ascii="Times New Roman" w:hAnsi="Times New Roman" w:cs="Times New Roman"/>
          <w:sz w:val="24"/>
          <w:szCs w:val="24"/>
          <w:lang w:eastAsia="en-US"/>
        </w:rPr>
        <w:t xml:space="preserve"> ГБУ НО "УМФЦ" Лукояновского муниципального округа</w:t>
      </w:r>
      <w:r w:rsidRPr="000A693C">
        <w:rPr>
          <w:rFonts w:ascii="Times New Roman" w:hAnsi="Times New Roman" w:cs="Times New Roman"/>
          <w:sz w:val="24"/>
          <w:szCs w:val="24"/>
          <w:lang w:eastAsia="ru-RU"/>
        </w:rPr>
        <w:t xml:space="preserve">  по месту регистрации архивного сектора, отдела </w:t>
      </w:r>
      <w:r w:rsidRPr="000A693C">
        <w:rPr>
          <w:rFonts w:ascii="Times New Roman" w:hAnsi="Times New Roman" w:cs="Times New Roman"/>
          <w:sz w:val="24"/>
          <w:szCs w:val="24"/>
          <w:lang w:eastAsia="en-US"/>
        </w:rPr>
        <w:t>ГБУ НО "УМФЦ</w:t>
      </w:r>
      <w:r w:rsidRPr="000A693C">
        <w:rPr>
          <w:rFonts w:ascii="Times New Roman" w:hAnsi="Times New Roman" w:cs="Times New Roman"/>
          <w:sz w:val="24"/>
          <w:szCs w:val="24"/>
          <w:lang w:eastAsia="ru-RU"/>
        </w:rPr>
        <w:t xml:space="preserve">. </w:t>
      </w:r>
    </w:p>
    <w:p w14:paraId="41A3C243" w14:textId="19D6A84A"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71</w:t>
      </w:r>
      <w:r w:rsidRPr="000A693C">
        <w:rPr>
          <w:rFonts w:ascii="Times New Roman" w:hAnsi="Times New Roman" w:cs="Times New Roman"/>
          <w:sz w:val="24"/>
          <w:szCs w:val="24"/>
          <w:lang w:eastAsia="ru-RU"/>
        </w:rPr>
        <w:t>. Поступившее в архивный сектор заявление и прилагаемые к нему документы регистрируются не позднее рабочего дня, следующего за днем поступления заявления и прилагаемых к нему документов.</w:t>
      </w:r>
    </w:p>
    <w:p w14:paraId="426061DA"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День регистрации заявления и прилагаемых к нему документов является днем приема указанного заявления и прилагаемых к нему документов.</w:t>
      </w:r>
    </w:p>
    <w:p w14:paraId="0696B60D" w14:textId="240BE81A"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72</w:t>
      </w:r>
      <w:r w:rsidRPr="000A693C">
        <w:rPr>
          <w:rFonts w:ascii="Times New Roman" w:hAnsi="Times New Roman" w:cs="Times New Roman"/>
          <w:sz w:val="24"/>
          <w:szCs w:val="24"/>
          <w:lang w:eastAsia="ru-RU"/>
        </w:rPr>
        <w:t>. Заявление и прилагаемые к нему документы принимаются специалистом архивного сектора. По результатам приема документов заявителю выдается расписка о приеме документов. Расписка  о дате приема заявления и прилагаемых к нему документов в день приема направляется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расписки и подтверждение доставки указанного документа.</w:t>
      </w:r>
    </w:p>
    <w:p w14:paraId="5ED2B9A2"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вместо расписки с отметкой о дате приема заявления и прилагаемых к нему документов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заявления.</w:t>
      </w:r>
    </w:p>
    <w:p w14:paraId="55285C6F" w14:textId="4C74AA59"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73</w:t>
      </w:r>
      <w:r w:rsidRPr="000A693C">
        <w:rPr>
          <w:rFonts w:ascii="Times New Roman" w:hAnsi="Times New Roman" w:cs="Times New Roman"/>
          <w:sz w:val="24"/>
          <w:szCs w:val="24"/>
          <w:lang w:eastAsia="ru-RU"/>
        </w:rPr>
        <w:t>. Специалист архивного сектора  (далее в настоящем подразделе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наличие оснований для отказа в приеме документов,  предусмотренных пунктом 26 настоящего Административного регламента.</w:t>
      </w:r>
    </w:p>
    <w:p w14:paraId="086EED56" w14:textId="7BCA3AEB"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74</w:t>
      </w:r>
      <w:r w:rsidRPr="000A693C">
        <w:rPr>
          <w:rFonts w:ascii="Times New Roman" w:hAnsi="Times New Roman" w:cs="Times New Roman"/>
          <w:sz w:val="24"/>
          <w:szCs w:val="24"/>
          <w:lang w:eastAsia="ru-RU"/>
        </w:rPr>
        <w:t>. В случае если отсутствуют основания для отказа в приеме документов, предусмотренные пунктом 26 настоящего Административного регламента,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решение о рассмотрении заявления в форме электронного документа, подписанного усиленной квалифицированной электронной подписью, на адрес электронной почты.</w:t>
      </w:r>
    </w:p>
    <w:p w14:paraId="2293BC02"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рассмотрении заявления направляется заявителю с использованием его личного кабинета на Едином портале.</w:t>
      </w:r>
    </w:p>
    <w:p w14:paraId="18A0624F" w14:textId="2AEEA3CD"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75</w:t>
      </w:r>
      <w:r w:rsidRPr="000A693C">
        <w:rPr>
          <w:rFonts w:ascii="Times New Roman" w:hAnsi="Times New Roman" w:cs="Times New Roman"/>
          <w:sz w:val="24"/>
          <w:szCs w:val="24"/>
          <w:lang w:eastAsia="ru-RU"/>
        </w:rPr>
        <w:t xml:space="preserve">. В случае наличия оснований для отказа в приеме документов, в том числе, если заявление оформлено с нарушением требований, ответственный исполнитель в течение одного рабочего дня со дня приема заявления и прилагаемых к нему документов, направляет заявителю  уведомление об отказе в приеме документов согласно приложению № </w:t>
      </w:r>
      <w:r w:rsidR="00B83052" w:rsidRPr="000A693C">
        <w:rPr>
          <w:rFonts w:ascii="Times New Roman" w:hAnsi="Times New Roman" w:cs="Times New Roman"/>
          <w:sz w:val="24"/>
          <w:szCs w:val="24"/>
          <w:lang w:eastAsia="ru-RU"/>
        </w:rPr>
        <w:t>9</w:t>
      </w:r>
      <w:r w:rsidRPr="000A693C">
        <w:rPr>
          <w:rFonts w:ascii="Times New Roman" w:hAnsi="Times New Roman" w:cs="Times New Roman"/>
          <w:sz w:val="24"/>
          <w:szCs w:val="24"/>
          <w:lang w:eastAsia="ru-RU"/>
        </w:rPr>
        <w:t xml:space="preserve"> к настоящему Административному регламенту в форме электронного документа, подписанного усиленной квалифицированной электронной подписью.</w:t>
      </w:r>
    </w:p>
    <w:p w14:paraId="5BE83269"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 об отказе в приеме документов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 Указанное уведомление может быть направлено по просьбе заявителя, указанной в заявлении, на адрес его электронной почты.</w:t>
      </w:r>
    </w:p>
    <w:p w14:paraId="75E2CB72"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В случае представления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приеме документов направляется заявителю с использованием его личного кабинета на Едином портале.</w:t>
      </w:r>
    </w:p>
    <w:p w14:paraId="18A3C46F"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В случае предоставления заявления и прилагаемых документов лично либо по почте, уведомление об отказе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  </w:t>
      </w:r>
    </w:p>
    <w:p w14:paraId="5DB39F14" w14:textId="314DE212"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76</w:t>
      </w:r>
      <w:r w:rsidRPr="000A693C">
        <w:rPr>
          <w:rFonts w:ascii="Times New Roman" w:hAnsi="Times New Roman" w:cs="Times New Roman"/>
          <w:sz w:val="24"/>
          <w:szCs w:val="24"/>
          <w:lang w:eastAsia="ru-RU"/>
        </w:rPr>
        <w:t>. При наличии технической возможности, если заявление и прилагаемые документы были представлены заявителем лично или по почте и направлены ответственным исполнителем на Единый портал, то статусы  о принятии заявления, о его рассмотрении, а также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w:t>
      </w:r>
    </w:p>
    <w:p w14:paraId="4EEAAA6A"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Если у заявителя отсутствует личный кабинет на Едином портале, то информация о рассмотрении его заявления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w:t>
      </w:r>
    </w:p>
    <w:p w14:paraId="1B9890C8"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6F70E31" w14:textId="77777777" w:rsidR="001006C8" w:rsidRPr="000A693C" w:rsidRDefault="001006C8"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Межведомственное информационное взаимодействие</w:t>
      </w:r>
    </w:p>
    <w:p w14:paraId="0EE836DC"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D8D4D37" w14:textId="75F6092B"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77</w:t>
      </w:r>
      <w:r w:rsidRPr="000A693C">
        <w:rPr>
          <w:rFonts w:ascii="Times New Roman" w:hAnsi="Times New Roman" w:cs="Times New Roman"/>
          <w:sz w:val="24"/>
          <w:szCs w:val="24"/>
          <w:lang w:eastAsia="ru-RU"/>
        </w:rPr>
        <w:t>. Основанием для направления межведомственного информационного запроса является зарегистрированное заявление.</w:t>
      </w:r>
    </w:p>
    <w:p w14:paraId="30D83922" w14:textId="06B3F5FA"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78</w:t>
      </w:r>
      <w:r w:rsidRPr="000A693C">
        <w:rPr>
          <w:rFonts w:ascii="Times New Roman" w:hAnsi="Times New Roman" w:cs="Times New Roman"/>
          <w:sz w:val="24"/>
          <w:szCs w:val="24"/>
          <w:lang w:eastAsia="ru-RU"/>
        </w:rPr>
        <w:t>. Для предоставления муниципальной услуги необходимо направление следующих межведомственных информационных запросов:</w:t>
      </w:r>
    </w:p>
    <w:p w14:paraId="72149475" w14:textId="77777777" w:rsidR="001006C8" w:rsidRPr="000A693C" w:rsidRDefault="001006C8" w:rsidP="000A693C">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ru-RU"/>
        </w:rPr>
        <w:t xml:space="preserve">1) </w:t>
      </w:r>
      <w:r w:rsidRPr="000A693C">
        <w:rPr>
          <w:rFonts w:ascii="Times New Roman" w:hAnsi="Times New Roman" w:cs="Times New Roman"/>
          <w:sz w:val="24"/>
          <w:szCs w:val="24"/>
          <w:lang w:eastAsia="en-US"/>
        </w:rPr>
        <w:t>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14:paraId="1A9034CF" w14:textId="54ECEA50"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79</w:t>
      </w:r>
      <w:r w:rsidRPr="000A693C">
        <w:rPr>
          <w:rFonts w:ascii="Times New Roman" w:hAnsi="Times New Roman" w:cs="Times New Roman"/>
          <w:sz w:val="24"/>
          <w:szCs w:val="24"/>
          <w:lang w:eastAsia="ru-RU"/>
        </w:rPr>
        <w:t>. Срок направления межведомственного запроса составляет один рабочий день со дня приема заявления и прилагаемых к нему документов.</w:t>
      </w:r>
    </w:p>
    <w:p w14:paraId="294696AF" w14:textId="3663087B"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80</w:t>
      </w:r>
      <w:r w:rsidRPr="000A693C">
        <w:rPr>
          <w:rFonts w:ascii="Times New Roman" w:hAnsi="Times New Roman" w:cs="Times New Roman"/>
          <w:sz w:val="24"/>
          <w:szCs w:val="24"/>
          <w:lang w:eastAsia="ru-RU"/>
        </w:rPr>
        <w:t>.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140F74DE" w14:textId="5B4009FA"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81</w:t>
      </w:r>
      <w:r w:rsidRPr="000A693C">
        <w:rPr>
          <w:rFonts w:ascii="Times New Roman" w:hAnsi="Times New Roman" w:cs="Times New Roman"/>
          <w:sz w:val="24"/>
          <w:szCs w:val="24"/>
          <w:lang w:eastAsia="ru-RU"/>
        </w:rPr>
        <w:t>.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СМЭВ.</w:t>
      </w:r>
    </w:p>
    <w:p w14:paraId="30033274" w14:textId="07105059"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82</w:t>
      </w:r>
      <w:r w:rsidRPr="000A693C">
        <w:rPr>
          <w:rFonts w:ascii="Times New Roman" w:hAnsi="Times New Roman" w:cs="Times New Roman"/>
          <w:sz w:val="24"/>
          <w:szCs w:val="24"/>
          <w:lang w:eastAsia="ru-RU"/>
        </w:rPr>
        <w:t>.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05B362C3" w14:textId="771EAEF6"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83</w:t>
      </w:r>
      <w:r w:rsidRPr="000A693C">
        <w:rPr>
          <w:rFonts w:ascii="Times New Roman" w:hAnsi="Times New Roman" w:cs="Times New Roman"/>
          <w:sz w:val="24"/>
          <w:szCs w:val="24"/>
          <w:lang w:eastAsia="ru-RU"/>
        </w:rPr>
        <w:t>.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4DE0856A" w14:textId="67EE8C4C"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84</w:t>
      </w:r>
      <w:r w:rsidRPr="000A693C">
        <w:rPr>
          <w:rFonts w:ascii="Times New Roman" w:hAnsi="Times New Roman" w:cs="Times New Roman"/>
          <w:sz w:val="24"/>
          <w:szCs w:val="24"/>
          <w:lang w:eastAsia="ru-RU"/>
        </w:rPr>
        <w:t>. Формирование и направление межведомственных запросов осуществляются специалистом или должностным лицом (указывается сокращенное наименование органа исполнительной власти Нижегородской области), уполномоченным на формирование и направление межведомственных запросов, в соответствии с требованиями статьи 7</w:t>
      </w:r>
      <w:r w:rsidRPr="000A693C">
        <w:rPr>
          <w:rFonts w:ascii="Times New Roman" w:hAnsi="Times New Roman" w:cs="Times New Roman"/>
          <w:sz w:val="24"/>
          <w:szCs w:val="24"/>
          <w:vertAlign w:val="superscript"/>
          <w:lang w:eastAsia="ru-RU"/>
        </w:rPr>
        <w:t>2</w:t>
      </w:r>
      <w:r w:rsidRPr="000A693C">
        <w:rPr>
          <w:rFonts w:ascii="Times New Roman" w:hAnsi="Times New Roman" w:cs="Times New Roman"/>
          <w:sz w:val="24"/>
          <w:szCs w:val="24"/>
          <w:lang w:eastAsia="ru-RU"/>
        </w:rPr>
        <w:t xml:space="preserve"> Федерального закона № 210-ФЗ, в форме электронного документа путем заполнения электронных форм межведомственного запроса, за исключением случая, предусмотренного пунктом 114 настоящего Административного регламента, и в случае, когда межведомственные запросы могут направляться Единым порталом.</w:t>
      </w:r>
    </w:p>
    <w:p w14:paraId="396B24A6" w14:textId="305C1973"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85</w:t>
      </w:r>
      <w:r w:rsidRPr="000A693C">
        <w:rPr>
          <w:rFonts w:ascii="Times New Roman" w:hAnsi="Times New Roman" w:cs="Times New Roman"/>
          <w:sz w:val="24"/>
          <w:szCs w:val="24"/>
          <w:lang w:eastAsia="ru-RU"/>
        </w:rPr>
        <w:t>. Непредставление либо несвоевременное представление федеральным органом исполнительной власти либо организацией, в которые направлены межведомственные запросы, ответа не может являться основанием для отказа в предоставлении государственной услуги.</w:t>
      </w:r>
    </w:p>
    <w:p w14:paraId="5E69D8C8"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DAE60C0" w14:textId="77777777" w:rsidR="001006C8" w:rsidRPr="000A693C" w:rsidRDefault="001006C8"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Приостановление предоставления муниципальной услуги</w:t>
      </w:r>
    </w:p>
    <w:p w14:paraId="45C27566"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501EA71D" w14:textId="5E858BEE"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86</w:t>
      </w:r>
      <w:r w:rsidRPr="000A693C">
        <w:rPr>
          <w:rFonts w:ascii="Times New Roman" w:hAnsi="Times New Roman" w:cs="Times New Roman"/>
          <w:sz w:val="24"/>
          <w:szCs w:val="24"/>
          <w:lang w:eastAsia="ru-RU"/>
        </w:rPr>
        <w:t xml:space="preserve">. Основания для приостановления предоставления муниципальной услуги не предусмотрены. </w:t>
      </w:r>
    </w:p>
    <w:p w14:paraId="38589AEB" w14:textId="77777777" w:rsidR="00B83052" w:rsidRPr="000A693C" w:rsidRDefault="00B83052"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p>
    <w:p w14:paraId="239215FA" w14:textId="68845909" w:rsidR="001006C8" w:rsidRPr="000A693C" w:rsidRDefault="001006C8"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Принятие решения о предоставлении муниципальной услуги</w:t>
      </w:r>
    </w:p>
    <w:p w14:paraId="3661CFCB"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16D6C85" w14:textId="7091DB2C"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87</w:t>
      </w:r>
      <w:r w:rsidRPr="000A693C">
        <w:rPr>
          <w:rFonts w:ascii="Times New Roman" w:hAnsi="Times New Roman" w:cs="Times New Roman"/>
          <w:sz w:val="24"/>
          <w:szCs w:val="24"/>
          <w:lang w:eastAsia="ru-RU"/>
        </w:rPr>
        <w:t>. Решение о предоставлении муниципальной услуги принимается архивным сектором при выполнении следующего критерия принятия решения: наличие опечаток и (или) ошибок в выданных в результате предоставления муниципальной услуги документах и (или) заявитель  соответствует кругу лиц, указанных в пункте 2 настоящего Административного регламента.</w:t>
      </w:r>
    </w:p>
    <w:p w14:paraId="3DE918FC" w14:textId="17A7B72F"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88</w:t>
      </w:r>
      <w:r w:rsidRPr="000A693C">
        <w:rPr>
          <w:rFonts w:ascii="Times New Roman" w:hAnsi="Times New Roman" w:cs="Times New Roman"/>
          <w:sz w:val="24"/>
          <w:szCs w:val="24"/>
          <w:lang w:eastAsia="ru-RU"/>
        </w:rPr>
        <w:t>. Решение об отказе в предоставлении муниципальной услуги принимается при наличии следующего критерия: отсутствие опечаток и (или) ошибок в выданных в результате предоставления муниципальной услуги документах и (или) заявитель не соответствует кругу лиц, указанных в пункте 2 настоящего Административного регламента.</w:t>
      </w:r>
    </w:p>
    <w:p w14:paraId="32706040" w14:textId="00E379A0"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89</w:t>
      </w:r>
      <w:r w:rsidRPr="000A693C">
        <w:rPr>
          <w:rFonts w:ascii="Times New Roman" w:hAnsi="Times New Roman" w:cs="Times New Roman"/>
          <w:sz w:val="24"/>
          <w:szCs w:val="24"/>
          <w:lang w:eastAsia="ru-RU"/>
        </w:rPr>
        <w:t>. Принятие решения о предоставлении (отказе в предоставлении) муниципальной услуги осуществляется в срок, не превышающий пяти рабочих дней со дня приема архивным сектором заявления и прилагаемых к нему документов.</w:t>
      </w:r>
    </w:p>
    <w:p w14:paraId="1C2955E3" w14:textId="768738D9"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90</w:t>
      </w:r>
      <w:r w:rsidRPr="000A693C">
        <w:rPr>
          <w:rFonts w:ascii="Times New Roman" w:hAnsi="Times New Roman" w:cs="Times New Roman"/>
          <w:sz w:val="24"/>
          <w:szCs w:val="24"/>
          <w:lang w:eastAsia="ru-RU"/>
        </w:rPr>
        <w:t>. В случае выявления допущенных опечаток и (или) ошибок в документах, выданных по результатам предоставления муниципальной услуги, ответственный исполнитель готовит проект  документа в новой редакции, содержащий реквизиты, предусмотренные пунктом 11 настоящего Административного регламента.</w:t>
      </w:r>
    </w:p>
    <w:p w14:paraId="78D0A8BF" w14:textId="22CD803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91</w:t>
      </w:r>
      <w:r w:rsidRPr="000A693C">
        <w:rPr>
          <w:rFonts w:ascii="Times New Roman" w:hAnsi="Times New Roman" w:cs="Times New Roman"/>
          <w:sz w:val="24"/>
          <w:szCs w:val="24"/>
          <w:lang w:eastAsia="ru-RU"/>
        </w:rPr>
        <w:t>. В случае отсутствия опечаток и (или) ошибок в сформированных в результате предоставления муниципальной услуги документах ответственный исполнитель готовит проект уведомления об отсутствии опечаток и (или) ошибок в сформированных в результате предоставления муниципальной услуги документах по форме согласно приложению № 3 к настоящему Административному регламенту и передает на подпись ответственному должностному лицу в срок, не превышающий трех рабочих дней со дня поступления заявления в архивный сектор.</w:t>
      </w:r>
    </w:p>
    <w:p w14:paraId="77E6ABEF" w14:textId="5CBCC9FB"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92</w:t>
      </w:r>
      <w:r w:rsidRPr="000A693C">
        <w:rPr>
          <w:rFonts w:ascii="Times New Roman" w:hAnsi="Times New Roman" w:cs="Times New Roman"/>
          <w:sz w:val="24"/>
          <w:szCs w:val="24"/>
          <w:lang w:eastAsia="ru-RU"/>
        </w:rPr>
        <w:t xml:space="preserve">. Проект соответствующего уведомления подписывается в течение 2 рабочих дней со дня его поступления на подпись.  </w:t>
      </w:r>
    </w:p>
    <w:p w14:paraId="675ED619"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C487B09" w14:textId="77777777" w:rsidR="001006C8" w:rsidRPr="000A693C" w:rsidRDefault="001006C8" w:rsidP="000A693C">
      <w:pPr>
        <w:suppressAutoHyphens w:val="0"/>
        <w:autoSpaceDE w:val="0"/>
        <w:autoSpaceDN w:val="0"/>
        <w:adjustRightInd w:val="0"/>
        <w:spacing w:after="0" w:line="240" w:lineRule="auto"/>
        <w:ind w:firstLine="709"/>
        <w:jc w:val="center"/>
        <w:rPr>
          <w:rFonts w:ascii="Times New Roman" w:hAnsi="Times New Roman" w:cs="Times New Roman"/>
          <w:b/>
          <w:sz w:val="24"/>
          <w:szCs w:val="24"/>
          <w:lang w:eastAsia="ru-RU"/>
        </w:rPr>
      </w:pPr>
      <w:r w:rsidRPr="000A693C">
        <w:rPr>
          <w:rFonts w:ascii="Times New Roman" w:hAnsi="Times New Roman" w:cs="Times New Roman"/>
          <w:b/>
          <w:sz w:val="24"/>
          <w:szCs w:val="24"/>
          <w:lang w:eastAsia="ru-RU"/>
        </w:rPr>
        <w:t>Предоставление результата муниципальной  услуги</w:t>
      </w:r>
    </w:p>
    <w:p w14:paraId="43A4EF12"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29746779" w14:textId="4BA063F0"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93</w:t>
      </w:r>
      <w:r w:rsidRPr="000A693C">
        <w:rPr>
          <w:rFonts w:ascii="Times New Roman" w:hAnsi="Times New Roman" w:cs="Times New Roman"/>
          <w:sz w:val="24"/>
          <w:szCs w:val="24"/>
          <w:lang w:eastAsia="ru-RU"/>
        </w:rPr>
        <w:t>. Результат услуги по желанию заявителя вручается ему лично по месту нахождения архивного сектора, отдела ГБУ НО «УМФЦ»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но не позднее одного рабочего дня, следующего после подписания и регистрации документов, подготовленных по результатам исправления опечаток и (или) ошибок, либо уведомления об отсутствии  опечаток или (или) ошибок.</w:t>
      </w:r>
    </w:p>
    <w:p w14:paraId="71B24FF1"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 почте заявителю (уполномоченному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60B1B939"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При выдаче заявителю или уполномоченному представителю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1D1BB679"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При получении результата предоставления муниципальной услуги лично, заявитель или уполномоченный представитель  ставит подпись в журнале исходящей корреспонденции.</w:t>
      </w:r>
    </w:p>
    <w:p w14:paraId="4B33EF9C"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В случае, если заявитель не явился в назначенное время за результатом в архивный сектор,  специалист, ответственный за направление или вручение результата услуги, направляет его почтовым отправлением с уведомлением о вручении. </w:t>
      </w:r>
    </w:p>
    <w:p w14:paraId="227C2198" w14:textId="3350D210"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94</w:t>
      </w:r>
      <w:r w:rsidRPr="000A693C">
        <w:rPr>
          <w:rFonts w:ascii="Times New Roman" w:hAnsi="Times New Roman" w:cs="Times New Roman"/>
          <w:sz w:val="24"/>
          <w:szCs w:val="24"/>
          <w:lang w:eastAsia="ru-RU"/>
        </w:rPr>
        <w:t xml:space="preserve">. При наличии технической возможности, если заявление и прилагаемые документы были  представлены лично и  направлены ответственным исполнителем на Единый портал, то  результат услуги  направляется в личный кабинет заявителя на Единый портал. В данном случае направление заявителю документов на бумажном носителе не осуществляется. </w:t>
      </w:r>
    </w:p>
    <w:p w14:paraId="0F21899B" w14:textId="00EB6973"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95</w:t>
      </w:r>
      <w:r w:rsidRPr="000A693C">
        <w:rPr>
          <w:rFonts w:ascii="Times New Roman" w:hAnsi="Times New Roman" w:cs="Times New Roman"/>
          <w:sz w:val="24"/>
          <w:szCs w:val="24"/>
          <w:lang w:eastAsia="ru-RU"/>
        </w:rPr>
        <w:t>. Факт получения заявителем результата предоставления муниципальной услуги фиксируется  в журнале учета.</w:t>
      </w:r>
    </w:p>
    <w:p w14:paraId="14A8BA6E" w14:textId="3897E68A"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96</w:t>
      </w:r>
      <w:r w:rsidRPr="000A693C">
        <w:rPr>
          <w:rFonts w:ascii="Times New Roman" w:hAnsi="Times New Roman" w:cs="Times New Roman"/>
          <w:sz w:val="24"/>
          <w:szCs w:val="24"/>
          <w:lang w:eastAsia="ru-RU"/>
        </w:rPr>
        <w:t xml:space="preserve">. Предусмотрена возможность предоставления ГБУ НО "УМФЦ" результата муниципальной  услуги по выбору заявителя независимо от его места нахождения в случае, если заявитель направил  заявление и прилагаемые документы посредством Единого портала. </w:t>
      </w:r>
    </w:p>
    <w:p w14:paraId="2804CD80" w14:textId="359756BC"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97</w:t>
      </w:r>
      <w:r w:rsidRPr="000A693C">
        <w:rPr>
          <w:rFonts w:ascii="Times New Roman" w:hAnsi="Times New Roman" w:cs="Times New Roman"/>
          <w:sz w:val="24"/>
          <w:szCs w:val="24"/>
          <w:lang w:eastAsia="ru-RU"/>
        </w:rPr>
        <w:t>. Прием заявителей для выдачи документов, являющихся результатом предоставления муниципальной услуги, в ГБУ НО "УМФЦ"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5B4C8289" w14:textId="215561D6"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r w:rsidR="00B83052" w:rsidRPr="000A693C">
        <w:rPr>
          <w:rFonts w:ascii="Times New Roman" w:hAnsi="Times New Roman" w:cs="Times New Roman"/>
          <w:sz w:val="24"/>
          <w:szCs w:val="24"/>
          <w:lang w:eastAsia="ru-RU"/>
        </w:rPr>
        <w:t>98</w:t>
      </w:r>
      <w:r w:rsidRPr="000A693C">
        <w:rPr>
          <w:rFonts w:ascii="Times New Roman" w:hAnsi="Times New Roman" w:cs="Times New Roman"/>
          <w:sz w:val="24"/>
          <w:szCs w:val="24"/>
          <w:lang w:eastAsia="ru-RU"/>
        </w:rPr>
        <w:t xml:space="preserve">. В случае подачи заявителем документов через Единый портал и выдаче результата через ГБУ НО "УМФЦ" сотрудник ГБУ НО "УМФЦ" осуществляет следующие действия: </w:t>
      </w:r>
    </w:p>
    <w:p w14:paraId="2138B636"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7B2F370"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проверяет полномочия представителя заявителя (в случае обращения представителя заявителя);</w:t>
      </w:r>
    </w:p>
    <w:p w14:paraId="4731BD8B"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по номеру заявления и данным документа, удостоверяющего личность посредством АИС МФЦ направляет запрос на Единый портал;</w:t>
      </w:r>
    </w:p>
    <w:p w14:paraId="5A415DA1"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Данные о номере заявления предоставляет заявитель самостоятельно.</w:t>
      </w:r>
    </w:p>
    <w:p w14:paraId="18B1C50E"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в полученном ответе сверяет данные о заявителе;</w:t>
      </w:r>
    </w:p>
    <w:p w14:paraId="76E15C36"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14:paraId="3E9B7150"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14:paraId="6C56E0E7"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выдает результат заявителю, при необходимости запрашивает у заявителя подписи за каждый выданный документ; </w:t>
      </w:r>
    </w:p>
    <w:p w14:paraId="5BFEEBC3"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 запрашивает согласие заявителя на участие в смс-опросе для оценки качества предоставленных услуг.</w:t>
      </w:r>
    </w:p>
    <w:p w14:paraId="5DA77CC4" w14:textId="77777777" w:rsidR="001006C8" w:rsidRPr="000A693C" w:rsidRDefault="001006C8" w:rsidP="000A693C">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 случае неполучения результата услуги со стороны Единого портала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архивный сектор, в адрес которого было направлено заявление.</w:t>
      </w:r>
    </w:p>
    <w:p w14:paraId="74C17C4E" w14:textId="77777777" w:rsidR="001006C8" w:rsidRPr="000A693C" w:rsidRDefault="001006C8" w:rsidP="000A693C">
      <w:pPr>
        <w:suppressAutoHyphens w:val="0"/>
        <w:autoSpaceDE w:val="0"/>
        <w:autoSpaceDN w:val="0"/>
        <w:adjustRightInd w:val="0"/>
        <w:spacing w:after="0" w:line="240" w:lineRule="auto"/>
        <w:ind w:firstLine="709"/>
        <w:rPr>
          <w:rFonts w:ascii="Times New Roman" w:hAnsi="Times New Roman" w:cs="Times New Roman"/>
          <w:b/>
          <w:iCs/>
          <w:color w:val="000000"/>
          <w:sz w:val="24"/>
          <w:szCs w:val="24"/>
        </w:rPr>
      </w:pPr>
    </w:p>
    <w:p w14:paraId="5F0B17EE" w14:textId="77777777" w:rsidR="0024401C" w:rsidRPr="000A693C" w:rsidRDefault="0024401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val="en-US" w:eastAsia="ru-RU"/>
        </w:rPr>
        <w:t>IV</w:t>
      </w:r>
      <w:r w:rsidRPr="000A693C">
        <w:rPr>
          <w:rFonts w:ascii="Times New Roman" w:eastAsia="Times New Roman" w:hAnsi="Times New Roman" w:cs="Times New Roman"/>
          <w:b/>
          <w:bCs/>
          <w:sz w:val="24"/>
          <w:szCs w:val="24"/>
          <w:lang w:eastAsia="ru-RU"/>
        </w:rPr>
        <w:t>. ФОРМЫ КОНТРОЛЯ ЗА ИСПОЛНЕНИЕМ</w:t>
      </w:r>
    </w:p>
    <w:p w14:paraId="77C4BA72" w14:textId="64FFC590" w:rsidR="0024401C" w:rsidRPr="000A693C" w:rsidRDefault="0024401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АДМИНИСТРАТИВНОГО РЕГЛАМЕНТА</w:t>
      </w:r>
    </w:p>
    <w:p w14:paraId="22869BD8" w14:textId="77777777" w:rsidR="000A693C" w:rsidRDefault="000A693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14:paraId="513196D5" w14:textId="0788B4A4" w:rsidR="0024401C" w:rsidRPr="000A693C" w:rsidRDefault="0024401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674471C"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65D9064A" w14:textId="29C044E2"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199.</w:t>
      </w:r>
      <w:r w:rsidRPr="000A693C">
        <w:rPr>
          <w:rFonts w:ascii="Times New Roman" w:eastAsia="Times New Roman" w:hAnsi="Times New Roman" w:cs="Times New Roman"/>
          <w:bCs/>
          <w:sz w:val="24"/>
          <w:szCs w:val="24"/>
          <w:lang w:eastAsia="ru-RU"/>
        </w:rPr>
        <w:tab/>
        <w:t xml:space="preserve">Текущий контроль за соблюдением и исполнением ответственными должностными лицами архивного сектора настоящего Административного регламента, а также иных нормативных правовых актов, устанавливающих требования к предоставлению муниципальной </w:t>
      </w:r>
      <w:r w:rsidRPr="000A693C">
        <w:rPr>
          <w:rFonts w:ascii="Times New Roman" w:eastAsia="Times New Roman" w:hAnsi="Times New Roman" w:cs="Times New Roman"/>
          <w:bCs/>
          <w:sz w:val="24"/>
          <w:szCs w:val="24"/>
          <w:lang w:eastAsia="ru-RU"/>
        </w:rPr>
        <w:lastRenderedPageBreak/>
        <w:t>услуги, а также принятием ими решений осуществляется уполномоченным руководителем (заместителем руководителя).</w:t>
      </w:r>
    </w:p>
    <w:p w14:paraId="51D32E4E" w14:textId="1BB9594F"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200.</w:t>
      </w:r>
      <w:r w:rsidRPr="000A693C">
        <w:rPr>
          <w:rFonts w:ascii="Times New Roman" w:eastAsia="Times New Roman" w:hAnsi="Times New Roman" w:cs="Times New Roman"/>
          <w:bCs/>
          <w:sz w:val="24"/>
          <w:szCs w:val="24"/>
          <w:lang w:eastAsia="ru-RU"/>
        </w:rPr>
        <w:tab/>
        <w:t xml:space="preserve">Текущий контроль осуществляется посредством проведения плановых и внеплановых проверок. </w:t>
      </w:r>
    </w:p>
    <w:p w14:paraId="2DA455FB"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14834A63" w14:textId="6F4D79E1" w:rsidR="0024401C" w:rsidRPr="000A693C" w:rsidRDefault="0024401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BC98764"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4D5BCF7C" w14:textId="2EF3BD7D"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201.</w:t>
      </w:r>
      <w:r w:rsidRPr="000A693C">
        <w:rPr>
          <w:rFonts w:ascii="Times New Roman" w:eastAsia="Times New Roman" w:hAnsi="Times New Roman" w:cs="Times New Roman"/>
          <w:bCs/>
          <w:sz w:val="24"/>
          <w:szCs w:val="24"/>
          <w:lang w:eastAsia="ru-RU"/>
        </w:rPr>
        <w:tab/>
        <w:t>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архивного сектора по решению лиц, ответственных за проведение проверок.</w:t>
      </w:r>
    </w:p>
    <w:p w14:paraId="56339ED0" w14:textId="64A271FE"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202.</w:t>
      </w:r>
      <w:r w:rsidRPr="000A693C">
        <w:rPr>
          <w:rFonts w:ascii="Times New Roman" w:eastAsia="Times New Roman" w:hAnsi="Times New Roman" w:cs="Times New Roman"/>
          <w:bCs/>
          <w:sz w:val="24"/>
          <w:szCs w:val="24"/>
          <w:lang w:eastAsia="ru-RU"/>
        </w:rPr>
        <w:tab/>
        <w:t>Проверки проводятся уполномоченными лицами Администрации.</w:t>
      </w:r>
    </w:p>
    <w:p w14:paraId="15607871"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30F94997" w14:textId="34C38C07" w:rsidR="0024401C" w:rsidRPr="000A693C" w:rsidRDefault="0024401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688E4B8"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2CBB4FE5" w14:textId="1A0C0B24"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203.</w:t>
      </w:r>
      <w:r w:rsidRPr="000A693C">
        <w:rPr>
          <w:rFonts w:ascii="Times New Roman" w:eastAsia="Times New Roman" w:hAnsi="Times New Roman" w:cs="Times New Roman"/>
          <w:bCs/>
          <w:sz w:val="24"/>
          <w:szCs w:val="24"/>
          <w:lang w:eastAsia="ru-RU"/>
        </w:rPr>
        <w:tab/>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14:paraId="28F4D0FF"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53028114" w14:textId="141BC183" w:rsidR="0024401C" w:rsidRPr="000A693C" w:rsidRDefault="0024401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21ED02F"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13254E7A" w14:textId="4587B7EB"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204.</w:t>
      </w:r>
      <w:r w:rsidRPr="000A693C">
        <w:rPr>
          <w:rFonts w:ascii="Times New Roman" w:eastAsia="Times New Roman" w:hAnsi="Times New Roman" w:cs="Times New Roman"/>
          <w:bCs/>
          <w:sz w:val="24"/>
          <w:szCs w:val="24"/>
          <w:lang w:eastAsia="ru-RU"/>
        </w:rPr>
        <w:tab/>
        <w:t>Контроль за предоставлением муниципальной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9406907" w14:textId="1D83D8B6"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205.</w:t>
      </w:r>
      <w:r w:rsidRPr="000A693C">
        <w:rPr>
          <w:rFonts w:ascii="Times New Roman" w:eastAsia="Times New Roman" w:hAnsi="Times New Roman" w:cs="Times New Roman"/>
          <w:bCs/>
          <w:sz w:val="24"/>
          <w:szCs w:val="24"/>
          <w:lang w:eastAsia="ru-RU"/>
        </w:rPr>
        <w:tab/>
        <w:t>Лица, которые осуществляют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5709E8B0"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32309C27" w14:textId="2D4683AC" w:rsidR="0024401C" w:rsidRPr="000A693C" w:rsidRDefault="0024401C" w:rsidP="000A693C">
      <w:pPr>
        <w:widowControl w:val="0"/>
        <w:suppressAutoHyphens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0A693C">
        <w:rPr>
          <w:rFonts w:ascii="Times New Roman" w:eastAsia="Times New Roman" w:hAnsi="Times New Roman" w:cs="Times New Roman"/>
          <w:b/>
          <w:bCs/>
          <w:sz w:val="24"/>
          <w:szCs w:val="24"/>
          <w:lang w:val="en-US" w:eastAsia="ru-RU"/>
        </w:rPr>
        <w:t>V</w:t>
      </w:r>
      <w:r w:rsidRPr="000A693C">
        <w:rPr>
          <w:rFonts w:ascii="Times New Roman" w:eastAsia="Times New Roman" w:hAnsi="Times New Roman" w:cs="Times New Roman"/>
          <w:b/>
          <w:bCs/>
          <w:sz w:val="24"/>
          <w:szCs w:val="24"/>
          <w:lang w:eastAsia="ru-RU"/>
        </w:rPr>
        <w:t>. 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w:t>
      </w:r>
      <w:r w:rsidRPr="000A693C">
        <w:rPr>
          <w:rFonts w:ascii="Times New Roman" w:eastAsia="Times New Roman" w:hAnsi="Times New Roman" w:cs="Times New Roman"/>
          <w:b/>
          <w:bCs/>
          <w:sz w:val="24"/>
          <w:szCs w:val="24"/>
          <w:vertAlign w:val="superscript"/>
          <w:lang w:eastAsia="ru-RU"/>
        </w:rPr>
        <w:t>1</w:t>
      </w:r>
      <w:r w:rsidRPr="000A693C">
        <w:rPr>
          <w:rFonts w:ascii="Times New Roman" w:eastAsia="Times New Roman" w:hAnsi="Times New Roman" w:cs="Times New Roman"/>
          <w:b/>
          <w:bCs/>
          <w:sz w:val="24"/>
          <w:szCs w:val="24"/>
          <w:lang w:eastAsia="ru-RU"/>
        </w:rPr>
        <w:t xml:space="preserve"> СТАТЬИ 16 ФЕДЕРАЛЬНОГО ЗАКОНА № 210-ФЗ, А ТАКЖЕ ИХ ДОЛЖНОСТНЫХ ЛИЦ, ГОСУДАРСТВЕННЫХ ГРАЖДАНСКИХ СЛУЖАЩИХ</w:t>
      </w:r>
    </w:p>
    <w:p w14:paraId="2FB43F24" w14:textId="77777777" w:rsidR="002A604E" w:rsidRPr="000A693C" w:rsidRDefault="002A604E"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0DE35372" w14:textId="1B1B3589"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 xml:space="preserve">206.  Информация о порядке обжалования решений и действий (бездействия) </w:t>
      </w:r>
      <w:r w:rsidR="002A604E" w:rsidRPr="000A693C">
        <w:rPr>
          <w:rFonts w:ascii="Times New Roman" w:eastAsia="Times New Roman" w:hAnsi="Times New Roman" w:cs="Times New Roman"/>
          <w:bCs/>
          <w:sz w:val="24"/>
          <w:szCs w:val="24"/>
          <w:lang w:eastAsia="ru-RU"/>
        </w:rPr>
        <w:t>Администрации</w:t>
      </w:r>
      <w:r w:rsidRPr="000A693C">
        <w:rPr>
          <w:rFonts w:ascii="Times New Roman" w:eastAsia="Times New Roman" w:hAnsi="Times New Roman" w:cs="Times New Roman"/>
          <w:bCs/>
          <w:sz w:val="24"/>
          <w:szCs w:val="24"/>
          <w:lang w:eastAsia="ru-RU"/>
        </w:rPr>
        <w:t xml:space="preserve">,  должностных лиц, предоставляющих </w:t>
      </w:r>
      <w:r w:rsidR="002A604E" w:rsidRPr="000A693C">
        <w:rPr>
          <w:rFonts w:ascii="Times New Roman" w:eastAsia="Times New Roman" w:hAnsi="Times New Roman" w:cs="Times New Roman"/>
          <w:bCs/>
          <w:sz w:val="24"/>
          <w:szCs w:val="24"/>
          <w:lang w:eastAsia="ru-RU"/>
        </w:rPr>
        <w:t>муниципальную</w:t>
      </w:r>
      <w:r w:rsidRPr="000A693C">
        <w:rPr>
          <w:rFonts w:ascii="Times New Roman" w:eastAsia="Times New Roman" w:hAnsi="Times New Roman" w:cs="Times New Roman"/>
          <w:bCs/>
          <w:sz w:val="24"/>
          <w:szCs w:val="24"/>
          <w:lang w:eastAsia="ru-RU"/>
        </w:rPr>
        <w:t xml:space="preserve"> услугу,  размещается на Едином  портале, сайте </w:t>
      </w:r>
      <w:r w:rsidR="002A604E" w:rsidRPr="000A693C">
        <w:rPr>
          <w:rFonts w:ascii="Times New Roman" w:eastAsia="Times New Roman" w:hAnsi="Times New Roman" w:cs="Times New Roman"/>
          <w:bCs/>
          <w:sz w:val="24"/>
          <w:szCs w:val="24"/>
          <w:lang w:eastAsia="ru-RU"/>
        </w:rPr>
        <w:t>Администрации.</w:t>
      </w:r>
    </w:p>
    <w:p w14:paraId="6504F6A2" w14:textId="577E4793" w:rsidR="0024401C" w:rsidRPr="000A693C" w:rsidRDefault="002A604E"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207</w:t>
      </w:r>
      <w:r w:rsidR="0024401C" w:rsidRPr="000A693C">
        <w:rPr>
          <w:rFonts w:ascii="Times New Roman" w:eastAsia="Times New Roman" w:hAnsi="Times New Roman" w:cs="Times New Roman"/>
          <w:bCs/>
          <w:sz w:val="24"/>
          <w:szCs w:val="24"/>
          <w:lang w:eastAsia="ru-RU"/>
        </w:rPr>
        <w:t>. Заинтересованные лица имеют право подать жалобу на решения и (или) действия (бездействие)</w:t>
      </w:r>
      <w:r w:rsidRPr="000A693C">
        <w:rPr>
          <w:rFonts w:ascii="Times New Roman" w:eastAsia="Times New Roman" w:hAnsi="Times New Roman" w:cs="Times New Roman"/>
          <w:bCs/>
          <w:sz w:val="24"/>
          <w:szCs w:val="24"/>
          <w:lang w:eastAsia="ru-RU"/>
        </w:rPr>
        <w:t xml:space="preserve"> Администрации</w:t>
      </w:r>
      <w:r w:rsidR="0024401C" w:rsidRPr="000A693C">
        <w:rPr>
          <w:rFonts w:ascii="Times New Roman" w:eastAsia="Times New Roman" w:hAnsi="Times New Roman" w:cs="Times New Roman"/>
          <w:bCs/>
          <w:sz w:val="24"/>
          <w:szCs w:val="24"/>
          <w:lang w:eastAsia="ru-RU"/>
        </w:rPr>
        <w:t xml:space="preserve">, должностных лиц, при предоставлении </w:t>
      </w:r>
      <w:r w:rsidRPr="000A693C">
        <w:rPr>
          <w:rFonts w:ascii="Times New Roman" w:eastAsia="Times New Roman" w:hAnsi="Times New Roman" w:cs="Times New Roman"/>
          <w:bCs/>
          <w:sz w:val="24"/>
          <w:szCs w:val="24"/>
          <w:lang w:eastAsia="ru-RU"/>
        </w:rPr>
        <w:t>муниципальной</w:t>
      </w:r>
      <w:r w:rsidR="0024401C" w:rsidRPr="000A693C">
        <w:rPr>
          <w:rFonts w:ascii="Times New Roman" w:eastAsia="Times New Roman" w:hAnsi="Times New Roman" w:cs="Times New Roman"/>
          <w:bCs/>
          <w:sz w:val="24"/>
          <w:szCs w:val="24"/>
          <w:lang w:eastAsia="ru-RU"/>
        </w:rPr>
        <w:t xml:space="preserve"> услуги:</w:t>
      </w:r>
    </w:p>
    <w:p w14:paraId="2C204696" w14:textId="77777777" w:rsidR="002A604E"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в форме документа на бумажном носителе - по почте, а также на личном приеме, в порядке, предусмотренном главой 2</w:t>
      </w:r>
      <w:r w:rsidRPr="000A693C">
        <w:rPr>
          <w:rFonts w:ascii="Times New Roman" w:eastAsia="Times New Roman" w:hAnsi="Times New Roman" w:cs="Times New Roman"/>
          <w:bCs/>
          <w:sz w:val="24"/>
          <w:szCs w:val="24"/>
          <w:vertAlign w:val="superscript"/>
          <w:lang w:eastAsia="ru-RU"/>
        </w:rPr>
        <w:t>1</w:t>
      </w:r>
      <w:r w:rsidRPr="000A693C">
        <w:rPr>
          <w:rFonts w:ascii="Times New Roman" w:eastAsia="Times New Roman" w:hAnsi="Times New Roman" w:cs="Times New Roman"/>
          <w:bCs/>
          <w:sz w:val="24"/>
          <w:szCs w:val="24"/>
          <w:lang w:eastAsia="ru-RU"/>
        </w:rPr>
        <w:t xml:space="preserve"> Федерального закона  №  210-ФЗ;</w:t>
      </w:r>
    </w:p>
    <w:p w14:paraId="7FAD750C" w14:textId="2B711430"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0A693C">
        <w:rPr>
          <w:rFonts w:ascii="Times New Roman" w:eastAsia="Times New Roman" w:hAnsi="Times New Roman" w:cs="Times New Roman"/>
          <w:bCs/>
          <w:sz w:val="24"/>
          <w:szCs w:val="24"/>
          <w:lang w:eastAsia="ru-RU"/>
        </w:rPr>
        <w:t>в форме электронного документа - посредством официального сайта</w:t>
      </w:r>
      <w:r w:rsidR="002A604E" w:rsidRPr="000A693C">
        <w:rPr>
          <w:rFonts w:ascii="Times New Roman" w:eastAsia="Times New Roman" w:hAnsi="Times New Roman" w:cs="Times New Roman"/>
          <w:bCs/>
          <w:sz w:val="24"/>
          <w:szCs w:val="24"/>
          <w:lang w:eastAsia="ru-RU"/>
        </w:rPr>
        <w:t xml:space="preserve"> Администрации</w:t>
      </w:r>
      <w:r w:rsidRPr="000A693C">
        <w:rPr>
          <w:rFonts w:ascii="Times New Roman" w:eastAsia="Times New Roman" w:hAnsi="Times New Roman" w:cs="Times New Roman"/>
          <w:bCs/>
          <w:sz w:val="24"/>
          <w:szCs w:val="24"/>
          <w:lang w:eastAsia="ru-RU"/>
        </w:rPr>
        <w:t>,  Единого портала.</w:t>
      </w:r>
    </w:p>
    <w:p w14:paraId="3C703D4E" w14:textId="77777777" w:rsidR="0024401C" w:rsidRPr="000A693C" w:rsidRDefault="0024401C"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D40B777" w14:textId="77777777" w:rsidR="002A604E" w:rsidRPr="000A693C" w:rsidRDefault="002A604E" w:rsidP="000A693C">
      <w:pPr>
        <w:suppressAutoHyphens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0A693C">
        <w:rPr>
          <w:rFonts w:ascii="Times New Roman" w:eastAsia="Times New Roman" w:hAnsi="Times New Roman" w:cs="Times New Roman"/>
          <w:b/>
          <w:bCs/>
          <w:color w:val="000000"/>
          <w:sz w:val="24"/>
          <w:szCs w:val="24"/>
          <w:lang w:eastAsia="ru-RU"/>
        </w:rPr>
        <w:lastRenderedPageBreak/>
        <w:t>VI. ОСОБЕННОСТИ ВЫПОЛНЕНИЯ АДМИНИСТРАТИВНЫХ ПРОЦЕДУР (ДЕЙСТВИЙ) В ГБУ НО «УМФЦ»</w:t>
      </w:r>
    </w:p>
    <w:p w14:paraId="66CB3B4D" w14:textId="77777777" w:rsidR="002A604E" w:rsidRPr="000A693C" w:rsidRDefault="002A604E" w:rsidP="000A693C">
      <w:pPr>
        <w:suppressAutoHyphens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p w14:paraId="1DAEE88B" w14:textId="1A04BF33" w:rsidR="002A604E" w:rsidRPr="000A693C" w:rsidRDefault="0064753A" w:rsidP="000A693C">
      <w:pPr>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208.</w:t>
      </w:r>
      <w:r w:rsidR="002A604E" w:rsidRPr="000A693C">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w:t>
      </w:r>
      <w:r w:rsidR="002A604E" w:rsidRPr="000A693C">
        <w:rPr>
          <w:rFonts w:ascii="Times New Roman" w:eastAsia="Times New Roman" w:hAnsi="Times New Roman" w:cs="Times New Roman"/>
          <w:bCs/>
          <w:kern w:val="36"/>
          <w:sz w:val="24"/>
          <w:szCs w:val="24"/>
          <w:lang w:eastAsia="ru-RU"/>
        </w:rPr>
        <w:t>Об организации предоставления государственных и муниципальных услуг</w:t>
      </w:r>
      <w:r w:rsidR="002A604E" w:rsidRPr="000A693C">
        <w:rPr>
          <w:rFonts w:ascii="Times New Roman" w:eastAsia="Times New Roman" w:hAnsi="Times New Roman" w:cs="Times New Roman"/>
          <w:b/>
          <w:bCs/>
          <w:kern w:val="36"/>
          <w:sz w:val="24"/>
          <w:szCs w:val="24"/>
          <w:lang w:eastAsia="ru-RU"/>
        </w:rPr>
        <w:t xml:space="preserve">» </w:t>
      </w:r>
      <w:r w:rsidR="002A604E" w:rsidRPr="000A693C">
        <w:rPr>
          <w:rFonts w:ascii="Times New Roman" w:eastAsia="Times New Roman" w:hAnsi="Times New Roman" w:cs="Times New Roman"/>
          <w:bCs/>
          <w:kern w:val="36"/>
          <w:sz w:val="24"/>
          <w:szCs w:val="24"/>
          <w:lang w:eastAsia="ru-RU"/>
        </w:rPr>
        <w:t>и соглашением о взаимодействии Администрации Лукояновского муниципального округа с</w:t>
      </w:r>
      <w:r w:rsidR="002A604E" w:rsidRPr="000A693C">
        <w:rPr>
          <w:rFonts w:ascii="Times New Roman" w:eastAsia="Times New Roman" w:hAnsi="Times New Roman" w:cs="Times New Roman"/>
          <w:b/>
          <w:bCs/>
          <w:kern w:val="36"/>
          <w:sz w:val="24"/>
          <w:szCs w:val="24"/>
          <w:lang w:eastAsia="ru-RU"/>
        </w:rPr>
        <w:t xml:space="preserve"> </w:t>
      </w:r>
      <w:r w:rsidR="002A604E" w:rsidRPr="000A693C">
        <w:rPr>
          <w:rFonts w:ascii="Times New Roman" w:hAnsi="Times New Roman" w:cs="Times New Roman"/>
          <w:sz w:val="24"/>
          <w:szCs w:val="24"/>
          <w:lang w:eastAsia="ru-RU"/>
        </w:rPr>
        <w:t xml:space="preserve">ГБУ НО «УМФЦ». </w:t>
      </w:r>
    </w:p>
    <w:p w14:paraId="5A1BE1BB" w14:textId="02285EFB" w:rsidR="002A604E" w:rsidRPr="000A693C" w:rsidRDefault="0064753A" w:rsidP="000A693C">
      <w:pPr>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209.</w:t>
      </w:r>
      <w:r w:rsidR="002A604E" w:rsidRPr="000A693C">
        <w:rPr>
          <w:rFonts w:ascii="Times New Roman" w:hAnsi="Times New Roman" w:cs="Times New Roman"/>
          <w:sz w:val="24"/>
          <w:szCs w:val="24"/>
          <w:lang w:eastAsia="ru-RU"/>
        </w:rPr>
        <w:t xml:space="preserve"> Документы, предусмотренные настоящим Регламентом, передаются в архивный сектор на бумажном носителе посредством курьера по акту приема-передачи.</w:t>
      </w:r>
    </w:p>
    <w:p w14:paraId="7AAF967A" w14:textId="7E7E87D3" w:rsidR="002A604E" w:rsidRPr="000A693C" w:rsidRDefault="0064753A" w:rsidP="000A693C">
      <w:pPr>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210.</w:t>
      </w:r>
      <w:r w:rsidR="002A604E" w:rsidRPr="000A693C">
        <w:rPr>
          <w:rFonts w:ascii="Times New Roman" w:hAnsi="Times New Roman" w:cs="Times New Roman"/>
          <w:sz w:val="24"/>
          <w:szCs w:val="24"/>
          <w:lang w:eastAsia="ru-RU"/>
        </w:rPr>
        <w:t xml:space="preserve">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архивным сектором.</w:t>
      </w:r>
    </w:p>
    <w:p w14:paraId="3D2CB477" w14:textId="002066E6" w:rsidR="002A604E" w:rsidRPr="000A693C" w:rsidRDefault="0064753A" w:rsidP="000A693C">
      <w:pPr>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211</w:t>
      </w:r>
      <w:r w:rsidR="002A604E" w:rsidRPr="000A693C">
        <w:rPr>
          <w:rFonts w:ascii="Times New Roman" w:hAnsi="Times New Roman" w:cs="Times New Roman"/>
          <w:sz w:val="24"/>
          <w:szCs w:val="24"/>
          <w:lang w:eastAsia="ru-RU"/>
        </w:rPr>
        <w:t xml:space="preserve">.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архивным сектором почтовым отправлением на указанный адрес, на электронную почту и т.д. </w:t>
      </w:r>
    </w:p>
    <w:p w14:paraId="771413AA" w14:textId="6D05A7CF"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212</w:t>
      </w:r>
      <w:r w:rsidR="002A604E" w:rsidRPr="000A693C">
        <w:rPr>
          <w:rFonts w:ascii="Times New Roman" w:eastAsia="Times New Roman" w:hAnsi="Times New Roman" w:cs="Times New Roman"/>
          <w:color w:val="000000"/>
          <w:sz w:val="24"/>
          <w:szCs w:val="24"/>
          <w:lang w:eastAsia="ru-RU"/>
        </w:rPr>
        <w:t>. ГБУ НО «УМФЦ»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ГБУ НО «УМФЦ».</w:t>
      </w:r>
    </w:p>
    <w:p w14:paraId="0D039BE0" w14:textId="77777777" w:rsidR="0064753A"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58436A2D" w14:textId="55BDCA45"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 Предоставление муниципальной услуги через ГБУ НО «УМФЦ» включает в себя следующие административные процедуры (действия): </w:t>
      </w:r>
    </w:p>
    <w:p w14:paraId="2D4D1F49" w14:textId="3EA45585"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213</w:t>
      </w:r>
      <w:r w:rsidR="002A604E" w:rsidRPr="000A693C">
        <w:rPr>
          <w:rFonts w:ascii="Times New Roman" w:eastAsia="Times New Roman" w:hAnsi="Times New Roman" w:cs="Times New Roman"/>
          <w:color w:val="000000"/>
          <w:sz w:val="24"/>
          <w:szCs w:val="24"/>
          <w:lang w:eastAsia="ru-RU"/>
        </w:rPr>
        <w:t xml:space="preserve">. Информирование заявителей о порядке предоставления муниципальной услуги в ГБУ НО «УМФЦ». </w:t>
      </w:r>
    </w:p>
    <w:p w14:paraId="02B5EC52" w14:textId="7CD6F831"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214</w:t>
      </w:r>
      <w:r w:rsidR="002A604E" w:rsidRPr="000A693C">
        <w:rPr>
          <w:rFonts w:ascii="Times New Roman" w:eastAsia="Times New Roman" w:hAnsi="Times New Roman" w:cs="Times New Roman"/>
          <w:color w:val="000000"/>
          <w:sz w:val="24"/>
          <w:szCs w:val="24"/>
          <w:lang w:eastAsia="ru-RU"/>
        </w:rPr>
        <w:t xml:space="preserve">. Прием заявления и иных документов, необходимых для предоставления муниципальной услуги. </w:t>
      </w:r>
    </w:p>
    <w:p w14:paraId="1837AD21" w14:textId="1D18311A"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215</w:t>
      </w:r>
      <w:r w:rsidR="002A604E" w:rsidRPr="000A693C">
        <w:rPr>
          <w:rFonts w:ascii="Times New Roman" w:eastAsia="Times New Roman" w:hAnsi="Times New Roman" w:cs="Times New Roman"/>
          <w:color w:val="000000"/>
          <w:sz w:val="24"/>
          <w:szCs w:val="24"/>
          <w:lang w:eastAsia="ru-RU"/>
        </w:rPr>
        <w:t>. Направление в архивный сектор документов, полученных от заявителей в ГБУ НО «УМФЦ» и необходимых для предоставления муниципальной услуги.</w:t>
      </w:r>
    </w:p>
    <w:p w14:paraId="2AF98C54" w14:textId="55B0EE30"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216</w:t>
      </w:r>
      <w:r w:rsidR="002A604E" w:rsidRPr="000A693C">
        <w:rPr>
          <w:rFonts w:ascii="Times New Roman" w:eastAsia="Times New Roman" w:hAnsi="Times New Roman" w:cs="Times New Roman"/>
          <w:color w:val="000000"/>
          <w:sz w:val="24"/>
          <w:szCs w:val="24"/>
          <w:lang w:eastAsia="ru-RU"/>
        </w:rPr>
        <w:t xml:space="preserve">. Прием и регистрация документов, полученных от ГБУ НО «УМФЦ», в архивном секторе, оформление документов, являющихся результатом предоставления муниципальной услуги. </w:t>
      </w:r>
    </w:p>
    <w:p w14:paraId="42894BFB" w14:textId="4EFEA57E"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217</w:t>
      </w:r>
      <w:r w:rsidR="002A604E" w:rsidRPr="000A693C">
        <w:rPr>
          <w:rFonts w:ascii="Times New Roman" w:eastAsia="Times New Roman" w:hAnsi="Times New Roman" w:cs="Times New Roman"/>
          <w:color w:val="000000"/>
          <w:sz w:val="24"/>
          <w:szCs w:val="24"/>
          <w:lang w:eastAsia="ru-RU"/>
        </w:rPr>
        <w:t xml:space="preserve">. Направление архивным сектором в ГБУ НО «УМФЦ» документов, являющихся результатом предоставления муниципальной услуги. </w:t>
      </w:r>
    </w:p>
    <w:p w14:paraId="2834B161" w14:textId="3AB6200D"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218</w:t>
      </w:r>
      <w:r w:rsidR="002A604E" w:rsidRPr="000A693C">
        <w:rPr>
          <w:rFonts w:ascii="Times New Roman" w:eastAsia="Times New Roman" w:hAnsi="Times New Roman" w:cs="Times New Roman"/>
          <w:color w:val="000000"/>
          <w:sz w:val="24"/>
          <w:szCs w:val="24"/>
          <w:lang w:eastAsia="ru-RU"/>
        </w:rPr>
        <w:t xml:space="preserve">. Выдача заявителю результата предоставления муниципальной услуги. </w:t>
      </w:r>
    </w:p>
    <w:p w14:paraId="08859DE0" w14:textId="03D4D50E"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219</w:t>
      </w:r>
      <w:r w:rsidR="002A604E" w:rsidRPr="000A693C">
        <w:rPr>
          <w:rFonts w:ascii="Times New Roman" w:eastAsia="Times New Roman" w:hAnsi="Times New Roman" w:cs="Times New Roman"/>
          <w:color w:val="000000"/>
          <w:sz w:val="24"/>
          <w:szCs w:val="24"/>
          <w:lang w:eastAsia="ru-RU"/>
        </w:rPr>
        <w:t xml:space="preserve">. Возврат ГБУ НО «УМФЦ» в архивный сектор невостребованных заявителем документов по результату оказанной муниципальной услуги. </w:t>
      </w:r>
    </w:p>
    <w:p w14:paraId="0906405E" w14:textId="2620471B"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220</w:t>
      </w:r>
      <w:r w:rsidR="002A604E" w:rsidRPr="000A693C">
        <w:rPr>
          <w:rFonts w:ascii="Times New Roman" w:eastAsia="Times New Roman" w:hAnsi="Times New Roman" w:cs="Times New Roman"/>
          <w:color w:val="000000"/>
          <w:sz w:val="24"/>
          <w:szCs w:val="24"/>
          <w:lang w:eastAsia="ru-RU"/>
        </w:rPr>
        <w:t xml:space="preserve">. Иные действия, необходимые для предоставления муниципальной услуги. </w:t>
      </w:r>
    </w:p>
    <w:p w14:paraId="6DE1F320" w14:textId="77777777" w:rsidR="0064753A"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14:paraId="4FE00D25" w14:textId="004B900D"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 Информирование заявителей о порядке предоставления муниципальной услуги в ГБУ</w:t>
      </w:r>
      <w:r w:rsidRPr="000A693C">
        <w:rPr>
          <w:rFonts w:ascii="Times New Roman" w:eastAsia="Times New Roman" w:hAnsi="Times New Roman" w:cs="Times New Roman"/>
          <w:color w:val="000000"/>
          <w:sz w:val="24"/>
          <w:szCs w:val="24"/>
          <w:lang w:eastAsia="ru-RU"/>
        </w:rPr>
        <w:t xml:space="preserve"> </w:t>
      </w:r>
      <w:r w:rsidRPr="000A693C">
        <w:rPr>
          <w:rFonts w:ascii="Times New Roman" w:eastAsia="Times New Roman" w:hAnsi="Times New Roman" w:cs="Times New Roman"/>
          <w:b/>
          <w:color w:val="000000"/>
          <w:sz w:val="24"/>
          <w:szCs w:val="24"/>
          <w:lang w:eastAsia="ru-RU"/>
        </w:rPr>
        <w:t>НО «УМФЦ»</w:t>
      </w:r>
    </w:p>
    <w:p w14:paraId="61652AB8" w14:textId="35ED8661"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221</w:t>
      </w:r>
      <w:r w:rsidR="002A604E" w:rsidRPr="000A693C">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обращение заявителя в ГБУ НО «УМФЦ». </w:t>
      </w:r>
    </w:p>
    <w:p w14:paraId="0124AC5D" w14:textId="0FD30640"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w:t>
      </w:r>
      <w:r w:rsidR="002A604E" w:rsidRPr="000A693C">
        <w:rPr>
          <w:rFonts w:ascii="Times New Roman" w:eastAsia="Times New Roman" w:hAnsi="Times New Roman" w:cs="Times New Roman"/>
          <w:color w:val="000000"/>
          <w:sz w:val="24"/>
          <w:szCs w:val="24"/>
          <w:lang w:eastAsia="ru-RU"/>
        </w:rPr>
        <w:t>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14:paraId="76F52541" w14:textId="25A10E71"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w:t>
      </w:r>
      <w:r w:rsidR="002A604E" w:rsidRPr="000A693C">
        <w:rPr>
          <w:rFonts w:ascii="Times New Roman" w:eastAsia="Times New Roman" w:hAnsi="Times New Roman" w:cs="Times New Roman"/>
          <w:color w:val="000000"/>
          <w:sz w:val="24"/>
          <w:szCs w:val="24"/>
          <w:lang w:eastAsia="ru-RU"/>
        </w:rPr>
        <w:t>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14:paraId="35A314AB" w14:textId="5DD74183"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lastRenderedPageBreak/>
        <w:t>22</w:t>
      </w:r>
      <w:r w:rsidR="002A604E" w:rsidRPr="000A693C">
        <w:rPr>
          <w:rFonts w:ascii="Times New Roman" w:eastAsia="Times New Roman" w:hAnsi="Times New Roman" w:cs="Times New Roman"/>
          <w:color w:val="000000"/>
          <w:sz w:val="24"/>
          <w:szCs w:val="24"/>
          <w:lang w:eastAsia="ru-RU"/>
        </w:rPr>
        <w:t>4.</w:t>
      </w:r>
      <w:r w:rsidR="002A604E" w:rsidRPr="000A693C">
        <w:rPr>
          <w:rFonts w:ascii="Times New Roman" w:eastAsia="Times New Roman" w:hAnsi="Times New Roman" w:cs="Times New Roman"/>
          <w:sz w:val="24"/>
          <w:szCs w:val="24"/>
          <w:lang w:eastAsia="ru-RU"/>
        </w:rPr>
        <w:t xml:space="preserve"> Способом фиксации результата административной процедуры является установление сотрудником </w:t>
      </w:r>
      <w:r w:rsidR="002A604E" w:rsidRPr="000A693C">
        <w:rPr>
          <w:rFonts w:ascii="Times New Roman" w:eastAsia="Times New Roman" w:hAnsi="Times New Roman" w:cs="Times New Roman"/>
          <w:color w:val="000000"/>
          <w:sz w:val="24"/>
          <w:szCs w:val="24"/>
          <w:lang w:eastAsia="ru-RU"/>
        </w:rPr>
        <w:t>ГБУ НО «УМФЦ» факта отсутствия у заявителя вопросов, связанных с предоставлением муниципальной услуги.</w:t>
      </w:r>
    </w:p>
    <w:p w14:paraId="3720C2AC" w14:textId="77777777" w:rsidR="0064753A"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14:paraId="4C5CB245" w14:textId="69D8A437"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 Прием заявления и иных документов, необходимых для предоставления муниципальной услуги.</w:t>
      </w:r>
      <w:r w:rsidRPr="000A693C">
        <w:rPr>
          <w:rFonts w:ascii="Times New Roman" w:eastAsia="Times New Roman" w:hAnsi="Times New Roman" w:cs="Times New Roman"/>
          <w:color w:val="000000"/>
          <w:sz w:val="24"/>
          <w:szCs w:val="24"/>
          <w:lang w:eastAsia="ru-RU"/>
        </w:rPr>
        <w:t xml:space="preserve"> </w:t>
      </w:r>
    </w:p>
    <w:p w14:paraId="1B2FEC37" w14:textId="72AD2903"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225</w:t>
      </w:r>
      <w:r w:rsidR="002A604E" w:rsidRPr="000A693C">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14:paraId="1885CA15" w14:textId="2BD449C5"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226</w:t>
      </w:r>
      <w:r w:rsidR="002A604E" w:rsidRPr="000A693C">
        <w:rPr>
          <w:rFonts w:ascii="Times New Roman" w:eastAsia="Times New Roman" w:hAnsi="Times New Roman" w:cs="Times New Roman"/>
          <w:color w:val="000000"/>
          <w:sz w:val="24"/>
          <w:szCs w:val="24"/>
          <w:lang w:eastAsia="ru-RU"/>
        </w:rPr>
        <w:t>. Прием заявления и прилагаемых к нему документов осуществляется сотрудником ГБУ НО «УМФЦ».</w:t>
      </w:r>
    </w:p>
    <w:p w14:paraId="5FA641C6" w14:textId="37AC9743"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227</w:t>
      </w:r>
      <w:r w:rsidR="002A604E" w:rsidRPr="000A693C">
        <w:rPr>
          <w:rFonts w:ascii="Times New Roman" w:eastAsia="Times New Roman" w:hAnsi="Times New Roman" w:cs="Times New Roman"/>
          <w:color w:val="000000"/>
          <w:sz w:val="24"/>
          <w:szCs w:val="24"/>
          <w:lang w:eastAsia="ru-RU"/>
        </w:rPr>
        <w:t>. Сотрудник ГБУ НО «УМФЦ» устанавливает факт принадлежности предъявленного документа, удостоверяющего личность, заявителю.</w:t>
      </w:r>
    </w:p>
    <w:p w14:paraId="083620F9" w14:textId="39ABE7AE"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228</w:t>
      </w:r>
      <w:r w:rsidR="002A604E" w:rsidRPr="000A693C">
        <w:rPr>
          <w:rFonts w:ascii="Times New Roman" w:eastAsia="Times New Roman" w:hAnsi="Times New Roman" w:cs="Times New Roman"/>
          <w:color w:val="000000"/>
          <w:sz w:val="24"/>
          <w:szCs w:val="24"/>
          <w:lang w:eastAsia="ru-RU"/>
        </w:rPr>
        <w:t>.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14:paraId="1F9BB458" w14:textId="44F203C8"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229.</w:t>
      </w:r>
      <w:r w:rsidR="002A604E" w:rsidRPr="000A693C">
        <w:rPr>
          <w:rFonts w:ascii="Times New Roman" w:eastAsia="Times New Roman" w:hAnsi="Times New Roman" w:cs="Times New Roman"/>
          <w:color w:val="000000"/>
          <w:sz w:val="24"/>
          <w:szCs w:val="24"/>
          <w:lang w:eastAsia="ru-RU"/>
        </w:rPr>
        <w:t xml:space="preserve">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14:paraId="33625D2D" w14:textId="77777777"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 xml:space="preserve"> 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14:paraId="5F9D4C94" w14:textId="6188E771" w:rsidR="002A604E" w:rsidRPr="000A693C" w:rsidRDefault="0064753A"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230</w:t>
      </w:r>
      <w:r w:rsidR="002A604E" w:rsidRPr="000A693C">
        <w:rPr>
          <w:rFonts w:ascii="Times New Roman" w:eastAsia="Times New Roman" w:hAnsi="Times New Roman" w:cs="Times New Roman"/>
          <w:color w:val="000000"/>
          <w:sz w:val="24"/>
          <w:szCs w:val="24"/>
          <w:lang w:eastAsia="ru-RU"/>
        </w:rPr>
        <w:t>. По запросу заявителя (представитель заявителя) сотрудник ГБУ НО «УМФЦ» оформляет и выдает мотивированное письменное подтверждение отказа в приеме документов.</w:t>
      </w:r>
    </w:p>
    <w:p w14:paraId="308FC3AD" w14:textId="172C86BD"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231</w:t>
      </w:r>
      <w:r w:rsidR="002A604E" w:rsidRPr="000A693C">
        <w:rPr>
          <w:rFonts w:ascii="Times New Roman" w:eastAsia="Times New Roman" w:hAnsi="Times New Roman" w:cs="Times New Roman"/>
          <w:color w:val="000000"/>
          <w:sz w:val="24"/>
          <w:szCs w:val="24"/>
          <w:lang w:eastAsia="ru-RU"/>
        </w:rPr>
        <w:t>. При отсутствии замечаний к документам сотрудник ГБУ НО «УМФЦ» осуществляет прием необходимых документов. Сверяет копии документов с оригиналами и при необходимости снимает копии с документов, представленных заявителем (его представителем). Оригиналы документов возвращает заявителю (его представителю). Заверяет копии документов с проставлением ФИО, должности, подписи.</w:t>
      </w:r>
    </w:p>
    <w:p w14:paraId="16528BA2" w14:textId="1BD2BA21"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232</w:t>
      </w:r>
      <w:r w:rsidR="002A604E" w:rsidRPr="000A693C">
        <w:rPr>
          <w:rFonts w:ascii="Times New Roman" w:eastAsia="Times New Roman" w:hAnsi="Times New Roman" w:cs="Times New Roman"/>
          <w:color w:val="000000"/>
          <w:sz w:val="24"/>
          <w:szCs w:val="24"/>
          <w:lang w:eastAsia="ru-RU"/>
        </w:rPr>
        <w:t>. Сотрудник ГБУ НО «УМФЦ» оформляет и выдает заявителю расписку в получении документов с указанием регистрационного номера и даты приема заявления о предоставлении муниципальной услуги и соответствующих документов, в которой указываются ФИО, должность, ставиться подпись сотрудника ГБУ НО «УМФЦ», принявшего документы, а также-подпись заявителя (представителя).</w:t>
      </w:r>
    </w:p>
    <w:p w14:paraId="77C379C6" w14:textId="21F7AA4B"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233</w:t>
      </w:r>
      <w:r w:rsidR="002A604E" w:rsidRPr="000A693C">
        <w:rPr>
          <w:rFonts w:ascii="Times New Roman" w:eastAsia="Times New Roman" w:hAnsi="Times New Roman" w:cs="Times New Roman"/>
          <w:color w:val="000000"/>
          <w:sz w:val="24"/>
          <w:szCs w:val="24"/>
          <w:lang w:eastAsia="ru-RU"/>
        </w:rPr>
        <w:t>. Сотрудник ГБУ НО «УМФЦ» уведомляет заявителя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14:paraId="21239C6A" w14:textId="47438BBC"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234</w:t>
      </w:r>
      <w:r w:rsidR="002A604E" w:rsidRPr="000A693C">
        <w:rPr>
          <w:rFonts w:ascii="Times New Roman" w:eastAsia="Times New Roman" w:hAnsi="Times New Roman" w:cs="Times New Roman"/>
          <w:color w:val="000000"/>
          <w:sz w:val="24"/>
          <w:szCs w:val="24"/>
          <w:lang w:eastAsia="ru-RU"/>
        </w:rPr>
        <w:t>. Результатом административной процедуры является прием сотрудником ГБУ НО «УМФЦ» документов, представленных заявителем (представителем), или отказ в приеме документов с указанием причин отказа.</w:t>
      </w:r>
    </w:p>
    <w:p w14:paraId="6E344F2B" w14:textId="0A9FE56D"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235</w:t>
      </w:r>
      <w:r w:rsidR="002A604E" w:rsidRPr="000A693C">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 отказа в приеме документов.</w:t>
      </w:r>
    </w:p>
    <w:p w14:paraId="1A472909" w14:textId="77777777" w:rsidR="002D2C4E" w:rsidRPr="000A693C" w:rsidRDefault="002D2C4E" w:rsidP="000A693C">
      <w:pPr>
        <w:suppressAutoHyphens w:val="0"/>
        <w:autoSpaceDE w:val="0"/>
        <w:autoSpaceDN w:val="0"/>
        <w:adjustRightInd w:val="0"/>
        <w:spacing w:after="0" w:line="240" w:lineRule="auto"/>
        <w:ind w:firstLine="709"/>
        <w:jc w:val="both"/>
        <w:rPr>
          <w:rFonts w:ascii="Times New Roman" w:hAnsi="Times New Roman" w:cs="Times New Roman"/>
          <w:b/>
          <w:color w:val="000000"/>
          <w:sz w:val="24"/>
          <w:szCs w:val="24"/>
          <w:lang w:eastAsia="ru-RU"/>
        </w:rPr>
      </w:pPr>
    </w:p>
    <w:p w14:paraId="67CE1B75" w14:textId="74A5DE1E" w:rsidR="002A604E" w:rsidRPr="000A693C" w:rsidRDefault="002A604E" w:rsidP="000A693C">
      <w:pPr>
        <w:suppressAutoHyphens w:val="0"/>
        <w:autoSpaceDE w:val="0"/>
        <w:autoSpaceDN w:val="0"/>
        <w:adjustRightInd w:val="0"/>
        <w:spacing w:after="0" w:line="240" w:lineRule="auto"/>
        <w:ind w:firstLine="709"/>
        <w:jc w:val="both"/>
        <w:rPr>
          <w:rFonts w:ascii="Times New Roman" w:hAnsi="Times New Roman" w:cs="Times New Roman"/>
          <w:b/>
          <w:color w:val="000000"/>
          <w:sz w:val="24"/>
          <w:szCs w:val="24"/>
          <w:lang w:eastAsia="ru-RU"/>
        </w:rPr>
      </w:pPr>
      <w:r w:rsidRPr="000A693C">
        <w:rPr>
          <w:rFonts w:ascii="Times New Roman" w:hAnsi="Times New Roman" w:cs="Times New Roman"/>
          <w:b/>
          <w:color w:val="000000"/>
          <w:sz w:val="24"/>
          <w:szCs w:val="24"/>
          <w:lang w:eastAsia="ru-RU"/>
        </w:rPr>
        <w:t xml:space="preserve">Направление ГБУ НО «УМФЦ» в архивный сектор документов, полученных от заявителей. </w:t>
      </w:r>
    </w:p>
    <w:p w14:paraId="690034A3" w14:textId="5AFC6A83"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236</w:t>
      </w:r>
      <w:r w:rsidR="002A604E" w:rsidRPr="000A693C">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прием сотрудником ГБУ НО «УМФЦ» документов, представленных заявителем. </w:t>
      </w:r>
    </w:p>
    <w:p w14:paraId="47F048F3" w14:textId="379FDC3F"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lastRenderedPageBreak/>
        <w:t>237</w:t>
      </w:r>
      <w:r w:rsidR="002A604E" w:rsidRPr="000A693C">
        <w:rPr>
          <w:rFonts w:ascii="Times New Roman" w:eastAsia="Times New Roman" w:hAnsi="Times New Roman" w:cs="Times New Roman"/>
          <w:color w:val="000000"/>
          <w:sz w:val="24"/>
          <w:szCs w:val="24"/>
          <w:lang w:eastAsia="ru-RU"/>
        </w:rPr>
        <w:t>. Сотрудник ГБУ НО «УМФЦ» не позднее следующего рабочего дня со дня приема и регистрации заявления в ГБУ НО «УМФЦ» передает в архивный сектор оригинал заявления, представленного заявителем через ГБУ НО «УМФЦ», со всеми необходимыми документами.</w:t>
      </w:r>
    </w:p>
    <w:p w14:paraId="682B7628" w14:textId="2A7A9148"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238</w:t>
      </w:r>
      <w:r w:rsidR="002A604E" w:rsidRPr="000A693C">
        <w:rPr>
          <w:rFonts w:ascii="Times New Roman" w:eastAsia="Times New Roman" w:hAnsi="Times New Roman" w:cs="Times New Roman"/>
          <w:color w:val="000000"/>
          <w:sz w:val="24"/>
          <w:szCs w:val="24"/>
          <w:lang w:eastAsia="ru-RU"/>
        </w:rPr>
        <w:t xml:space="preserve">. Результатом административной процедуры является направление ГБУ НО «УМФЦ» в архивный сектор принятых от заявителя заявления и документов (копий документов). </w:t>
      </w:r>
    </w:p>
    <w:p w14:paraId="6660BB3D" w14:textId="71DA065D"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239</w:t>
      </w:r>
      <w:r w:rsidR="002A604E" w:rsidRPr="000A693C">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составленный реестр, подтверждающий факт передачи документов на бумажных носителях в архивный сектор.</w:t>
      </w:r>
    </w:p>
    <w:p w14:paraId="01E9A26F" w14:textId="77777777" w:rsidR="002D2C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14:paraId="27FC03C7" w14:textId="47BEE87B"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Прием и регистрация документов, полученных от ГБУ НО «УМФЦ», в архивном секторе, оформление документов, являющихся результатом предоставления муниципальной услуги. </w:t>
      </w:r>
    </w:p>
    <w:p w14:paraId="0A29C35C" w14:textId="0638C191"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240</w:t>
      </w:r>
      <w:r w:rsidR="002A604E" w:rsidRPr="000A693C">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получение архивным сектором от ГБУ НО «УМФЦ» документов, принятых от заявителем. </w:t>
      </w:r>
    </w:p>
    <w:p w14:paraId="7F3860A2" w14:textId="70306457"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241</w:t>
      </w:r>
      <w:r w:rsidR="002A604E" w:rsidRPr="000A693C">
        <w:rPr>
          <w:rFonts w:ascii="Times New Roman" w:eastAsia="Times New Roman" w:hAnsi="Times New Roman" w:cs="Times New Roman"/>
          <w:color w:val="000000"/>
          <w:sz w:val="24"/>
          <w:szCs w:val="24"/>
          <w:lang w:eastAsia="ru-RU"/>
        </w:rPr>
        <w:t>. Сотрудник архивного сектора, ответственное за предоставление муниципальной услуги, осуществляет действия в соответствии с требованиями настоящего Регламента.</w:t>
      </w:r>
    </w:p>
    <w:p w14:paraId="30E01A3E" w14:textId="1DD3562D"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242</w:t>
      </w:r>
      <w:r w:rsidR="002A604E" w:rsidRPr="000A693C">
        <w:rPr>
          <w:rFonts w:ascii="Times New Roman" w:eastAsia="Times New Roman" w:hAnsi="Times New Roman" w:cs="Times New Roman"/>
          <w:color w:val="000000"/>
          <w:sz w:val="24"/>
          <w:szCs w:val="24"/>
          <w:lang w:eastAsia="ru-RU"/>
        </w:rPr>
        <w:t xml:space="preserve">. Результатом административной процедуры является прием заявления и документов (копий документов) и регистрация путем присвоения входящего (регистрационного номера). </w:t>
      </w:r>
    </w:p>
    <w:p w14:paraId="205B8BE0" w14:textId="54E5E755"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243</w:t>
      </w:r>
      <w:r w:rsidR="002A604E" w:rsidRPr="000A693C">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сотрудника архивного сектора, принявшего заявление и документы (копий документов), и даты их принятия, а также присвоение входящего (регистрационного) номера потупившему заявлению и документам (копиям документов).</w:t>
      </w:r>
    </w:p>
    <w:p w14:paraId="06D80B1A" w14:textId="77777777" w:rsidR="002D2C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14:paraId="7311D18F" w14:textId="7EBF2AC0"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Направление архивным сектором в ГБУ НО «УМФЦ» документов, являющихся результатом предоставления муниципальной услуги. </w:t>
      </w:r>
    </w:p>
    <w:p w14:paraId="0DA15C34" w14:textId="235FDCAE"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244</w:t>
      </w:r>
      <w:r w:rsidR="002A604E" w:rsidRPr="000A693C">
        <w:rPr>
          <w:rFonts w:ascii="Times New Roman" w:eastAsia="Times New Roman" w:hAnsi="Times New Roman" w:cs="Times New Roman"/>
          <w:color w:val="000000"/>
          <w:sz w:val="24"/>
          <w:szCs w:val="24"/>
          <w:lang w:eastAsia="ru-RU"/>
        </w:rPr>
        <w:t>. Основанием для начала административной процедуры являются подготовленные архивным сектором документы, являющиеся результатом предоставления муниципальной услуги, или письменный отказ в предоставлении муниципальной услуги.</w:t>
      </w:r>
    </w:p>
    <w:p w14:paraId="025AF71C" w14:textId="0F4D3FB0"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245</w:t>
      </w:r>
      <w:r w:rsidR="002A604E" w:rsidRPr="000A693C">
        <w:rPr>
          <w:rFonts w:ascii="Times New Roman" w:eastAsia="Times New Roman" w:hAnsi="Times New Roman" w:cs="Times New Roman"/>
          <w:color w:val="000000"/>
          <w:sz w:val="24"/>
          <w:szCs w:val="24"/>
          <w:lang w:eastAsia="ru-RU"/>
        </w:rPr>
        <w:t>. Сотрудник архивного сектора, ответственное за предоставление муниципальной услуги, в срок не позднее одного рабочего дня с момента оформления соответствующих документов, являющиеся результатом предоставления муниципальной услуги, направляет такие документы в ГБУ НО «УМФЦ» в соответствии с соглашением о взаимодействии.</w:t>
      </w:r>
    </w:p>
    <w:p w14:paraId="76C693D5" w14:textId="1427FDCB"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246</w:t>
      </w:r>
      <w:r w:rsidR="002A604E" w:rsidRPr="000A693C">
        <w:rPr>
          <w:rFonts w:ascii="Times New Roman" w:eastAsia="Times New Roman" w:hAnsi="Times New Roman" w:cs="Times New Roman"/>
          <w:color w:val="000000"/>
          <w:sz w:val="24"/>
          <w:szCs w:val="24"/>
          <w:lang w:eastAsia="ru-RU"/>
        </w:rPr>
        <w:t>. Результатом административной процедуры является направление в ГБУ НО «УМФЦ» документов являющиеся результатом предоставления муниципальной услуги, или письменный отказ в предоставлении муниципальной услуги.</w:t>
      </w:r>
    </w:p>
    <w:p w14:paraId="3B224818" w14:textId="7D4E7FD6"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247</w:t>
      </w:r>
      <w:r w:rsidR="002A604E" w:rsidRPr="000A693C">
        <w:rPr>
          <w:rFonts w:ascii="Times New Roman" w:eastAsia="Times New Roman" w:hAnsi="Times New Roman" w:cs="Times New Roman"/>
          <w:color w:val="000000"/>
          <w:sz w:val="24"/>
          <w:szCs w:val="24"/>
          <w:lang w:eastAsia="ru-RU"/>
        </w:rPr>
        <w:t xml:space="preserve">. Способом фиксации результата административной процедуры является акт приема-передачи, подтверждающий факт передачи документов на бумажных носителях в ГБУ НО «УМФЦ» </w:t>
      </w:r>
    </w:p>
    <w:p w14:paraId="483BE073" w14:textId="77777777" w:rsidR="002D2C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    </w:t>
      </w:r>
    </w:p>
    <w:p w14:paraId="2D3498E9" w14:textId="70C81E36"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 Выдача заявителю результата предоставления муниципальной услуги. </w:t>
      </w:r>
    </w:p>
    <w:p w14:paraId="55DAF477" w14:textId="29613930"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248</w:t>
      </w:r>
      <w:r w:rsidR="002A604E" w:rsidRPr="000A693C">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поступление в ГБУ НО «УМФЦ» от архивного сектора документов, являющиеся результатом предоставления муниципальной услуги по акту приема-передачи.</w:t>
      </w:r>
    </w:p>
    <w:p w14:paraId="4BE1608E" w14:textId="0E741928"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249</w:t>
      </w:r>
      <w:r w:rsidR="002A604E" w:rsidRPr="000A693C">
        <w:rPr>
          <w:rFonts w:ascii="Times New Roman" w:eastAsia="Times New Roman" w:hAnsi="Times New Roman" w:cs="Times New Roman"/>
          <w:color w:val="000000"/>
          <w:sz w:val="24"/>
          <w:szCs w:val="24"/>
          <w:lang w:eastAsia="ru-RU"/>
        </w:rPr>
        <w:t>.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14:paraId="204213EF" w14:textId="7100AA5B"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250</w:t>
      </w:r>
      <w:r w:rsidR="002A604E" w:rsidRPr="000A693C">
        <w:rPr>
          <w:rFonts w:ascii="Times New Roman" w:eastAsia="Times New Roman" w:hAnsi="Times New Roman" w:cs="Times New Roman"/>
          <w:color w:val="000000"/>
          <w:sz w:val="24"/>
          <w:szCs w:val="24"/>
          <w:lang w:eastAsia="ru-RU"/>
        </w:rPr>
        <w:t>.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(представителя заявителя), а также наличие полномочий представителя заявителя на получение документов.</w:t>
      </w:r>
    </w:p>
    <w:p w14:paraId="22038454" w14:textId="1EEE0704"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lastRenderedPageBreak/>
        <w:t>251</w:t>
      </w:r>
      <w:r w:rsidR="002A604E" w:rsidRPr="000A693C">
        <w:rPr>
          <w:rFonts w:ascii="Times New Roman" w:eastAsia="Times New Roman" w:hAnsi="Times New Roman" w:cs="Times New Roman"/>
          <w:color w:val="000000"/>
          <w:sz w:val="24"/>
          <w:szCs w:val="24"/>
          <w:lang w:eastAsia="ru-RU"/>
        </w:rPr>
        <w:t>. Сотрудник ГБУ НО «УМФЦ» выдает заявителю (его представителю) соответствующие документы на бумажном носителе. под роспись в соответствующем журнале выдачи и (или) в расписке.</w:t>
      </w:r>
    </w:p>
    <w:p w14:paraId="7BF84F72" w14:textId="4A342155"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252</w:t>
      </w:r>
      <w:r w:rsidR="002A604E" w:rsidRPr="000A693C">
        <w:rPr>
          <w:rFonts w:ascii="Times New Roman" w:eastAsia="Times New Roman" w:hAnsi="Times New Roman" w:cs="Times New Roman"/>
          <w:color w:val="000000"/>
          <w:sz w:val="24"/>
          <w:szCs w:val="24"/>
          <w:lang w:eastAsia="ru-RU"/>
        </w:rPr>
        <w:t>. Результатом административной процедуры является выдача документов, являющихся результатом предоставления муниципальной услуги.</w:t>
      </w:r>
    </w:p>
    <w:p w14:paraId="000CCCD1" w14:textId="22C70FF1"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253</w:t>
      </w:r>
      <w:r w:rsidR="002A604E" w:rsidRPr="000A693C">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w:t>
      </w:r>
    </w:p>
    <w:p w14:paraId="575E5BDA" w14:textId="77777777" w:rsidR="002D2C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14:paraId="061A1FE8" w14:textId="55C73C3A" w:rsidR="002A604E" w:rsidRPr="000A693C" w:rsidRDefault="002A60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A693C">
        <w:rPr>
          <w:rFonts w:ascii="Times New Roman" w:eastAsia="Times New Roman" w:hAnsi="Times New Roman" w:cs="Times New Roman"/>
          <w:b/>
          <w:color w:val="000000"/>
          <w:sz w:val="24"/>
          <w:szCs w:val="24"/>
          <w:lang w:eastAsia="ru-RU"/>
        </w:rPr>
        <w:t xml:space="preserve"> Возврат ГБУ НО «УМФЦ» в архивный сектор невостребованных заявителем документов по результату оказанной муниципальной услуги. </w:t>
      </w:r>
    </w:p>
    <w:p w14:paraId="3346C0AE" w14:textId="2FAB237D"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254</w:t>
      </w:r>
      <w:r w:rsidR="002A604E" w:rsidRPr="000A693C">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14:paraId="3C5A9996" w14:textId="728E2182"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255</w:t>
      </w:r>
      <w:r w:rsidR="002A604E" w:rsidRPr="000A693C">
        <w:rPr>
          <w:rFonts w:ascii="Times New Roman" w:eastAsia="Times New Roman" w:hAnsi="Times New Roman" w:cs="Times New Roman"/>
          <w:color w:val="000000"/>
          <w:sz w:val="24"/>
          <w:szCs w:val="24"/>
          <w:lang w:eastAsia="ru-RU"/>
        </w:rPr>
        <w:t>.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архивного сектора возвращает невостребованные заявителем документы на бумажных носителях в архивный сектор по акту приема-передачи.</w:t>
      </w:r>
    </w:p>
    <w:p w14:paraId="7AC2F6F7" w14:textId="450DED6F"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256</w:t>
      </w:r>
      <w:r w:rsidR="002A604E" w:rsidRPr="000A693C">
        <w:rPr>
          <w:rFonts w:ascii="Times New Roman" w:eastAsia="Times New Roman" w:hAnsi="Times New Roman" w:cs="Times New Roman"/>
          <w:color w:val="000000"/>
          <w:sz w:val="24"/>
          <w:szCs w:val="24"/>
          <w:lang w:eastAsia="ru-RU"/>
        </w:rPr>
        <w:t>.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архивный сектор.</w:t>
      </w:r>
    </w:p>
    <w:p w14:paraId="24895C04" w14:textId="790D9CC6" w:rsidR="002A604E" w:rsidRPr="000A693C" w:rsidRDefault="002D2C4E" w:rsidP="000A693C">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A693C">
        <w:rPr>
          <w:rFonts w:ascii="Times New Roman" w:eastAsia="Times New Roman" w:hAnsi="Times New Roman" w:cs="Times New Roman"/>
          <w:color w:val="000000"/>
          <w:sz w:val="24"/>
          <w:szCs w:val="24"/>
          <w:lang w:eastAsia="ru-RU"/>
        </w:rPr>
        <w:t>257</w:t>
      </w:r>
      <w:r w:rsidR="002A604E" w:rsidRPr="000A693C">
        <w:rPr>
          <w:rFonts w:ascii="Times New Roman" w:eastAsia="Times New Roman" w:hAnsi="Times New Roman" w:cs="Times New Roman"/>
          <w:color w:val="000000"/>
          <w:sz w:val="24"/>
          <w:szCs w:val="24"/>
          <w:lang w:eastAsia="ru-RU"/>
        </w:rPr>
        <w:t>. Способом фиксации результата административной процедуры является составленный акт приема-передачи, подтверждающий факт передачи невостребованных заявителями документов в соответствии с соглашением о взаимодействии.</w:t>
      </w:r>
    </w:p>
    <w:p w14:paraId="680AC067" w14:textId="449BC9B6" w:rsidR="0024401C" w:rsidRPr="000A693C" w:rsidRDefault="002A604E" w:rsidP="000A693C">
      <w:pPr>
        <w:widowControl w:val="0"/>
        <w:suppressAutoHyphens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color w:val="000000"/>
          <w:sz w:val="24"/>
          <w:szCs w:val="24"/>
          <w:lang w:eastAsia="ru-RU"/>
        </w:rPr>
        <w:br w:type="page"/>
      </w:r>
    </w:p>
    <w:p w14:paraId="6B438302" w14:textId="77777777" w:rsidR="00715894" w:rsidRPr="00715894" w:rsidRDefault="00715894" w:rsidP="00715894">
      <w:pPr>
        <w:suppressAutoHyphens w:val="0"/>
        <w:autoSpaceDE w:val="0"/>
        <w:autoSpaceDN w:val="0"/>
        <w:adjustRightInd w:val="0"/>
        <w:spacing w:after="0" w:line="240" w:lineRule="auto"/>
        <w:ind w:left="3540" w:firstLine="709"/>
        <w:jc w:val="right"/>
        <w:rPr>
          <w:rFonts w:ascii="Times New Roman" w:hAnsi="Times New Roman" w:cs="Times New Roman"/>
          <w:sz w:val="24"/>
          <w:szCs w:val="24"/>
          <w:lang w:eastAsia="ru-RU"/>
        </w:rPr>
      </w:pPr>
      <w:r w:rsidRPr="00715894">
        <w:rPr>
          <w:rFonts w:ascii="Times New Roman" w:hAnsi="Times New Roman" w:cs="Times New Roman"/>
          <w:sz w:val="24"/>
          <w:szCs w:val="24"/>
          <w:lang w:eastAsia="ru-RU"/>
        </w:rPr>
        <w:lastRenderedPageBreak/>
        <w:t>Приложение № 1</w:t>
      </w:r>
    </w:p>
    <w:p w14:paraId="1805D206" w14:textId="21158403" w:rsidR="00715894" w:rsidRPr="00715894" w:rsidRDefault="00715894" w:rsidP="00715894">
      <w:pPr>
        <w:suppressAutoHyphens w:val="0"/>
        <w:autoSpaceDE w:val="0"/>
        <w:autoSpaceDN w:val="0"/>
        <w:adjustRightInd w:val="0"/>
        <w:spacing w:after="0" w:line="240" w:lineRule="auto"/>
        <w:ind w:left="4956"/>
        <w:jc w:val="both"/>
        <w:rPr>
          <w:rFonts w:ascii="Times New Roman" w:hAnsi="Times New Roman" w:cs="Times New Roman"/>
          <w:sz w:val="24"/>
          <w:szCs w:val="24"/>
          <w:lang w:eastAsia="en-US"/>
        </w:rPr>
      </w:pPr>
      <w:r w:rsidRPr="00715894">
        <w:rPr>
          <w:rFonts w:ascii="Times New Roman" w:hAnsi="Times New Roman" w:cs="Times New Roman"/>
          <w:sz w:val="24"/>
          <w:szCs w:val="24"/>
          <w:lang w:eastAsia="ru-RU"/>
        </w:rPr>
        <w:t xml:space="preserve">к </w:t>
      </w:r>
      <w:r w:rsidRPr="00715894">
        <w:rPr>
          <w:rFonts w:ascii="Times New Roman" w:hAnsi="Times New Roman" w:cs="Times New Roman"/>
          <w:sz w:val="24"/>
          <w:szCs w:val="24"/>
          <w:lang w:eastAsia="en-US"/>
        </w:rPr>
        <w:t xml:space="preserve">административному регламенту </w:t>
      </w:r>
      <w:r w:rsidRPr="00715894">
        <w:rPr>
          <w:rFonts w:ascii="Times New Roman" w:hAnsi="Times New Roman" w:cs="Times New Roman"/>
          <w:color w:val="000000"/>
          <w:sz w:val="24"/>
          <w:szCs w:val="24"/>
        </w:rPr>
        <w:t>администрации Лукояновского муниципального округа</w:t>
      </w:r>
      <w:r w:rsidRPr="00715894">
        <w:rPr>
          <w:rFonts w:ascii="Times New Roman" w:hAnsi="Times New Roman" w:cs="Times New Roman"/>
          <w:sz w:val="24"/>
          <w:szCs w:val="24"/>
          <w:lang w:eastAsia="en-US"/>
        </w:rPr>
        <w:t xml:space="preserve"> Нижегородской области по предоставлению муниципальной услуги «</w:t>
      </w:r>
      <w:r w:rsidRPr="00715894">
        <w:rPr>
          <w:rFonts w:ascii="Times New Roman" w:hAnsi="Times New Roman" w:cs="Times New Roman"/>
          <w:bCs/>
          <w:color w:val="000000"/>
          <w:sz w:val="24"/>
          <w:szCs w:val="24"/>
        </w:rPr>
        <w:t xml:space="preserve">Выдача копий архивных документов, подтверждающих право на владение землей в </w:t>
      </w:r>
      <w:proofErr w:type="spellStart"/>
      <w:r w:rsidRPr="00715894">
        <w:rPr>
          <w:rFonts w:ascii="Times New Roman" w:hAnsi="Times New Roman" w:cs="Times New Roman"/>
          <w:bCs/>
          <w:color w:val="000000"/>
          <w:sz w:val="24"/>
          <w:szCs w:val="24"/>
        </w:rPr>
        <w:t>Лукояновском</w:t>
      </w:r>
      <w:proofErr w:type="spellEnd"/>
      <w:r w:rsidRPr="00715894">
        <w:rPr>
          <w:rFonts w:ascii="Times New Roman" w:hAnsi="Times New Roman" w:cs="Times New Roman"/>
          <w:bCs/>
          <w:color w:val="000000"/>
          <w:sz w:val="24"/>
          <w:szCs w:val="24"/>
        </w:rPr>
        <w:t xml:space="preserve"> муниципальном округе</w:t>
      </w:r>
      <w:r w:rsidRPr="00715894">
        <w:rPr>
          <w:rFonts w:ascii="Times New Roman" w:hAnsi="Times New Roman" w:cs="Times New Roman"/>
          <w:color w:val="000000"/>
          <w:sz w:val="24"/>
          <w:szCs w:val="24"/>
        </w:rPr>
        <w:t>»</w:t>
      </w:r>
    </w:p>
    <w:p w14:paraId="3256F20B" w14:textId="77777777" w:rsidR="00715894" w:rsidRPr="00715894" w:rsidRDefault="00715894" w:rsidP="00715894">
      <w:pPr>
        <w:suppressAutoHyphens w:val="0"/>
        <w:autoSpaceDE w:val="0"/>
        <w:autoSpaceDN w:val="0"/>
        <w:adjustRightInd w:val="0"/>
        <w:spacing w:after="0" w:line="240" w:lineRule="auto"/>
        <w:ind w:left="3540" w:firstLine="709"/>
        <w:jc w:val="right"/>
        <w:rPr>
          <w:rFonts w:ascii="Times New Roman" w:hAnsi="Times New Roman" w:cs="Times New Roman"/>
          <w:sz w:val="28"/>
          <w:szCs w:val="28"/>
          <w:lang w:eastAsia="en-US"/>
        </w:rPr>
      </w:pPr>
    </w:p>
    <w:p w14:paraId="4C905CDF" w14:textId="77777777" w:rsidR="00715894" w:rsidRPr="00715894" w:rsidRDefault="00715894" w:rsidP="00715894">
      <w:pPr>
        <w:suppressAutoHyphens w:val="0"/>
        <w:autoSpaceDE w:val="0"/>
        <w:autoSpaceDN w:val="0"/>
        <w:adjustRightInd w:val="0"/>
        <w:spacing w:after="0" w:line="240" w:lineRule="auto"/>
        <w:ind w:left="3540" w:firstLine="709"/>
        <w:jc w:val="right"/>
        <w:rPr>
          <w:rFonts w:ascii="Times New Roman" w:hAnsi="Times New Roman" w:cs="Times New Roman"/>
          <w:sz w:val="28"/>
          <w:szCs w:val="28"/>
          <w:lang w:eastAsia="en-US"/>
        </w:rPr>
      </w:pPr>
    </w:p>
    <w:p w14:paraId="5947BEC9" w14:textId="77777777" w:rsidR="00715894" w:rsidRPr="000A693C" w:rsidRDefault="00715894" w:rsidP="00715894">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ПЕРЕЧЕНЬ</w:t>
      </w:r>
    </w:p>
    <w:p w14:paraId="306F14D0" w14:textId="77777777" w:rsidR="00715894" w:rsidRPr="000A693C" w:rsidRDefault="00715894" w:rsidP="00715894">
      <w:pPr>
        <w:suppressAutoHyphens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w:t>
      </w:r>
    </w:p>
    <w:p w14:paraId="307E49B4" w14:textId="77777777" w:rsidR="00715894" w:rsidRPr="000A693C" w:rsidRDefault="00715894" w:rsidP="00715894">
      <w:pPr>
        <w:suppressAutoHyphens w:val="0"/>
        <w:autoSpaceDE w:val="0"/>
        <w:autoSpaceDN w:val="0"/>
        <w:adjustRightInd w:val="0"/>
        <w:spacing w:after="0" w:line="240" w:lineRule="auto"/>
        <w:ind w:firstLine="709"/>
        <w:jc w:val="center"/>
        <w:outlineLvl w:val="0"/>
        <w:rPr>
          <w:rFonts w:ascii="Times New Roman" w:hAnsi="Times New Roman" w:cs="Times New Roman"/>
          <w:b/>
          <w:bCs/>
          <w:sz w:val="24"/>
          <w:szCs w:val="24"/>
          <w:lang w:eastAsia="ru-RU"/>
        </w:rPr>
      </w:pPr>
    </w:p>
    <w:p w14:paraId="77DE4592" w14:textId="77777777" w:rsidR="00715894" w:rsidRPr="000A693C" w:rsidRDefault="00715894" w:rsidP="00715894">
      <w:pPr>
        <w:suppressAutoHyphens w:val="0"/>
        <w:autoSpaceDE w:val="0"/>
        <w:autoSpaceDN w:val="0"/>
        <w:adjustRightInd w:val="0"/>
        <w:spacing w:after="0" w:line="240" w:lineRule="auto"/>
        <w:ind w:firstLine="709"/>
        <w:jc w:val="both"/>
        <w:outlineLvl w:val="0"/>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Таблица 1. Перечень признаков заявителей (принадлежащих им объектов)</w:t>
      </w:r>
    </w:p>
    <w:p w14:paraId="251FE14F"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2324"/>
        <w:gridCol w:w="6066"/>
      </w:tblGrid>
      <w:tr w:rsidR="00715894" w:rsidRPr="000A693C" w14:paraId="29EE3420" w14:textId="77777777" w:rsidTr="006C753D">
        <w:tc>
          <w:tcPr>
            <w:tcW w:w="913" w:type="dxa"/>
            <w:tcBorders>
              <w:top w:val="single" w:sz="4" w:space="0" w:color="auto"/>
              <w:left w:val="single" w:sz="4" w:space="0" w:color="auto"/>
              <w:bottom w:val="single" w:sz="4" w:space="0" w:color="auto"/>
              <w:right w:val="single" w:sz="4" w:space="0" w:color="auto"/>
            </w:tcBorders>
          </w:tcPr>
          <w:p w14:paraId="5313637F" w14:textId="77777777" w:rsidR="00715894" w:rsidRPr="000A693C" w:rsidRDefault="00715894" w:rsidP="00715894">
            <w:pPr>
              <w:suppressAutoHyphens w:val="0"/>
              <w:autoSpaceDE w:val="0"/>
              <w:autoSpaceDN w:val="0"/>
              <w:adjustRightInd w:val="0"/>
              <w:spacing w:after="0" w:line="240" w:lineRule="auto"/>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 п/п</w:t>
            </w:r>
          </w:p>
        </w:tc>
        <w:tc>
          <w:tcPr>
            <w:tcW w:w="2324" w:type="dxa"/>
            <w:tcBorders>
              <w:top w:val="single" w:sz="4" w:space="0" w:color="auto"/>
              <w:left w:val="single" w:sz="4" w:space="0" w:color="auto"/>
              <w:bottom w:val="single" w:sz="4" w:space="0" w:color="auto"/>
              <w:right w:val="single" w:sz="4" w:space="0" w:color="auto"/>
            </w:tcBorders>
          </w:tcPr>
          <w:p w14:paraId="29DCEA23" w14:textId="77777777" w:rsidR="00715894" w:rsidRPr="000A693C" w:rsidRDefault="00715894" w:rsidP="00715894">
            <w:pPr>
              <w:suppressAutoHyphens w:val="0"/>
              <w:autoSpaceDE w:val="0"/>
              <w:autoSpaceDN w:val="0"/>
              <w:adjustRightInd w:val="0"/>
              <w:spacing w:after="0" w:line="240" w:lineRule="auto"/>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Признак заявителя (принадлежащего ему объекта)</w:t>
            </w:r>
          </w:p>
        </w:tc>
        <w:tc>
          <w:tcPr>
            <w:tcW w:w="6066" w:type="dxa"/>
            <w:tcBorders>
              <w:top w:val="single" w:sz="4" w:space="0" w:color="auto"/>
              <w:left w:val="single" w:sz="4" w:space="0" w:color="auto"/>
              <w:bottom w:val="single" w:sz="4" w:space="0" w:color="auto"/>
              <w:right w:val="single" w:sz="4" w:space="0" w:color="auto"/>
            </w:tcBorders>
          </w:tcPr>
          <w:p w14:paraId="1B0F02E1" w14:textId="77777777" w:rsidR="00715894" w:rsidRPr="000A693C" w:rsidRDefault="00715894" w:rsidP="00715894">
            <w:pPr>
              <w:suppressAutoHyphens w:val="0"/>
              <w:autoSpaceDE w:val="0"/>
              <w:autoSpaceDN w:val="0"/>
              <w:adjustRightInd w:val="0"/>
              <w:spacing w:after="0" w:line="240" w:lineRule="auto"/>
              <w:jc w:val="center"/>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Значения признака заявителя (принадлежащего ему объекта)</w:t>
            </w:r>
          </w:p>
        </w:tc>
      </w:tr>
      <w:tr w:rsidR="00715894" w:rsidRPr="000A693C" w14:paraId="230EB04D" w14:textId="77777777" w:rsidTr="006C753D">
        <w:tc>
          <w:tcPr>
            <w:tcW w:w="9303" w:type="dxa"/>
            <w:gridSpan w:val="3"/>
            <w:tcBorders>
              <w:top w:val="single" w:sz="4" w:space="0" w:color="auto"/>
              <w:left w:val="single" w:sz="4" w:space="0" w:color="auto"/>
              <w:bottom w:val="single" w:sz="4" w:space="0" w:color="auto"/>
              <w:right w:val="single" w:sz="4" w:space="0" w:color="auto"/>
            </w:tcBorders>
            <w:vAlign w:val="center"/>
          </w:tcPr>
          <w:p w14:paraId="325286EB" w14:textId="77777777" w:rsidR="00715894" w:rsidRPr="000A693C" w:rsidRDefault="00715894" w:rsidP="00715894">
            <w:pPr>
              <w:suppressAutoHyphens w:val="0"/>
              <w:autoSpaceDE w:val="0"/>
              <w:autoSpaceDN w:val="0"/>
              <w:adjustRightInd w:val="0"/>
              <w:spacing w:after="0" w:line="240" w:lineRule="auto"/>
              <w:ind w:firstLine="709"/>
              <w:jc w:val="both"/>
              <w:outlineLvl w:val="1"/>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Результат "</w:t>
            </w:r>
            <w:r w:rsidRPr="000A693C">
              <w:rPr>
                <w:rFonts w:ascii="Times New Roman" w:hAnsi="Times New Roman" w:cs="Times New Roman"/>
                <w:bCs/>
                <w:color w:val="000000"/>
                <w:sz w:val="24"/>
                <w:szCs w:val="24"/>
              </w:rPr>
              <w:t xml:space="preserve"> Выдача копий архивных документов, подтверждающих право на владение землей в </w:t>
            </w:r>
            <w:proofErr w:type="spellStart"/>
            <w:r w:rsidRPr="000A693C">
              <w:rPr>
                <w:rFonts w:ascii="Times New Roman" w:hAnsi="Times New Roman" w:cs="Times New Roman"/>
                <w:bCs/>
                <w:color w:val="000000"/>
                <w:sz w:val="24"/>
                <w:szCs w:val="24"/>
              </w:rPr>
              <w:t>Лукояновском</w:t>
            </w:r>
            <w:proofErr w:type="spellEnd"/>
            <w:r w:rsidRPr="000A693C">
              <w:rPr>
                <w:rFonts w:ascii="Times New Roman" w:hAnsi="Times New Roman" w:cs="Times New Roman"/>
                <w:bCs/>
                <w:color w:val="000000"/>
                <w:sz w:val="24"/>
                <w:szCs w:val="24"/>
              </w:rPr>
              <w:t xml:space="preserve"> муниципальном округе</w:t>
            </w:r>
            <w:r w:rsidRPr="000A693C">
              <w:rPr>
                <w:rFonts w:ascii="Times New Roman" w:hAnsi="Times New Roman" w:cs="Times New Roman"/>
                <w:bCs/>
                <w:sz w:val="24"/>
                <w:szCs w:val="24"/>
                <w:lang w:eastAsia="ru-RU"/>
              </w:rPr>
              <w:t>»</w:t>
            </w:r>
          </w:p>
        </w:tc>
      </w:tr>
      <w:tr w:rsidR="00715894" w:rsidRPr="000A693C" w14:paraId="0BA49F9E" w14:textId="77777777" w:rsidTr="006C753D">
        <w:tc>
          <w:tcPr>
            <w:tcW w:w="913" w:type="dxa"/>
            <w:tcBorders>
              <w:top w:val="single" w:sz="4" w:space="0" w:color="auto"/>
              <w:left w:val="single" w:sz="4" w:space="0" w:color="auto"/>
              <w:bottom w:val="single" w:sz="4" w:space="0" w:color="auto"/>
              <w:right w:val="single" w:sz="4" w:space="0" w:color="auto"/>
            </w:tcBorders>
            <w:vAlign w:val="center"/>
          </w:tcPr>
          <w:p w14:paraId="058E4607" w14:textId="77777777" w:rsidR="00715894" w:rsidRPr="000A693C" w:rsidRDefault="00715894" w:rsidP="00715894">
            <w:pPr>
              <w:suppressAutoHyphens w:val="0"/>
              <w:autoSpaceDE w:val="0"/>
              <w:autoSpaceDN w:val="0"/>
              <w:adjustRightInd w:val="0"/>
              <w:spacing w:after="0" w:line="240" w:lineRule="auto"/>
              <w:ind w:firstLine="142"/>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vAlign w:val="center"/>
          </w:tcPr>
          <w:p w14:paraId="3E213C08" w14:textId="77777777" w:rsidR="00715894" w:rsidRPr="000A693C" w:rsidRDefault="00715894" w:rsidP="00715894">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14:paraId="1C08CF4F"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Физические лица</w:t>
            </w:r>
          </w:p>
          <w:p w14:paraId="1905B95B"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Юридические лица</w:t>
            </w:r>
          </w:p>
        </w:tc>
      </w:tr>
      <w:tr w:rsidR="00715894" w:rsidRPr="000A693C" w14:paraId="6655C9D6" w14:textId="77777777" w:rsidTr="006C753D">
        <w:tc>
          <w:tcPr>
            <w:tcW w:w="913" w:type="dxa"/>
            <w:tcBorders>
              <w:top w:val="single" w:sz="4" w:space="0" w:color="auto"/>
              <w:left w:val="single" w:sz="4" w:space="0" w:color="auto"/>
              <w:bottom w:val="single" w:sz="4" w:space="0" w:color="auto"/>
              <w:right w:val="single" w:sz="4" w:space="0" w:color="auto"/>
            </w:tcBorders>
            <w:vAlign w:val="center"/>
          </w:tcPr>
          <w:p w14:paraId="458C35C8" w14:textId="77777777" w:rsidR="00715894" w:rsidRPr="000A693C" w:rsidRDefault="00715894" w:rsidP="00715894">
            <w:pPr>
              <w:suppressAutoHyphens w:val="0"/>
              <w:autoSpaceDE w:val="0"/>
              <w:autoSpaceDN w:val="0"/>
              <w:adjustRightInd w:val="0"/>
              <w:spacing w:after="0" w:line="240" w:lineRule="auto"/>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 xml:space="preserve"> 2.</w:t>
            </w:r>
          </w:p>
        </w:tc>
        <w:tc>
          <w:tcPr>
            <w:tcW w:w="2324" w:type="dxa"/>
            <w:tcBorders>
              <w:top w:val="single" w:sz="4" w:space="0" w:color="auto"/>
              <w:left w:val="single" w:sz="4" w:space="0" w:color="auto"/>
              <w:bottom w:val="single" w:sz="4" w:space="0" w:color="auto"/>
              <w:right w:val="single" w:sz="4" w:space="0" w:color="auto"/>
            </w:tcBorders>
            <w:vAlign w:val="center"/>
          </w:tcPr>
          <w:p w14:paraId="2EF81B24" w14:textId="77777777" w:rsidR="00715894" w:rsidRPr="000A693C" w:rsidRDefault="00715894" w:rsidP="00715894">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14:paraId="7F35F39D"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1. Заявитель обратился лично.</w:t>
            </w:r>
          </w:p>
          <w:p w14:paraId="53CFCF6F"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 xml:space="preserve">2. Представитель заявителя. </w:t>
            </w:r>
            <w:r w:rsidRPr="000A693C">
              <w:rPr>
                <w:rFonts w:ascii="Times New Roman" w:hAnsi="Times New Roman" w:cs="Times New Roman"/>
                <w:sz w:val="24"/>
                <w:szCs w:val="24"/>
                <w:lang w:eastAsia="ru-RU"/>
              </w:rPr>
              <w:t xml:space="preserve"> </w:t>
            </w:r>
          </w:p>
        </w:tc>
      </w:tr>
      <w:tr w:rsidR="00715894" w:rsidRPr="000A693C" w14:paraId="4DAE57ED" w14:textId="77777777" w:rsidTr="006C753D">
        <w:tc>
          <w:tcPr>
            <w:tcW w:w="9303" w:type="dxa"/>
            <w:gridSpan w:val="3"/>
            <w:tcBorders>
              <w:top w:val="single" w:sz="4" w:space="0" w:color="auto"/>
              <w:left w:val="single" w:sz="4" w:space="0" w:color="auto"/>
              <w:bottom w:val="single" w:sz="4" w:space="0" w:color="auto"/>
              <w:right w:val="single" w:sz="4" w:space="0" w:color="auto"/>
            </w:tcBorders>
            <w:vAlign w:val="center"/>
          </w:tcPr>
          <w:p w14:paraId="042D01E5" w14:textId="77777777" w:rsidR="00715894" w:rsidRPr="000A693C" w:rsidRDefault="00715894" w:rsidP="00715894">
            <w:pPr>
              <w:suppressAutoHyphens w:val="0"/>
              <w:autoSpaceDE w:val="0"/>
              <w:autoSpaceDN w:val="0"/>
              <w:adjustRightInd w:val="0"/>
              <w:spacing w:after="0" w:line="240" w:lineRule="auto"/>
              <w:ind w:firstLine="709"/>
              <w:jc w:val="both"/>
              <w:outlineLvl w:val="1"/>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Результат "Исправление опечаток и (или) ошибок в документах, выданных по результатам предоставления муниципальной услуги"</w:t>
            </w:r>
          </w:p>
        </w:tc>
      </w:tr>
      <w:tr w:rsidR="00715894" w:rsidRPr="000A693C" w14:paraId="60D1FA8D" w14:textId="77777777" w:rsidTr="006C753D">
        <w:tc>
          <w:tcPr>
            <w:tcW w:w="913" w:type="dxa"/>
            <w:tcBorders>
              <w:top w:val="single" w:sz="4" w:space="0" w:color="auto"/>
              <w:left w:val="single" w:sz="4" w:space="0" w:color="auto"/>
              <w:bottom w:val="single" w:sz="4" w:space="0" w:color="auto"/>
              <w:right w:val="single" w:sz="4" w:space="0" w:color="auto"/>
            </w:tcBorders>
            <w:vAlign w:val="center"/>
          </w:tcPr>
          <w:p w14:paraId="346FFF9B" w14:textId="77777777" w:rsidR="00715894" w:rsidRPr="000A693C" w:rsidRDefault="00715894" w:rsidP="00715894">
            <w:pPr>
              <w:suppressAutoHyphens w:val="0"/>
              <w:autoSpaceDE w:val="0"/>
              <w:autoSpaceDN w:val="0"/>
              <w:adjustRightInd w:val="0"/>
              <w:spacing w:after="0" w:line="240" w:lineRule="auto"/>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 xml:space="preserve"> 3.</w:t>
            </w:r>
          </w:p>
        </w:tc>
        <w:tc>
          <w:tcPr>
            <w:tcW w:w="2324" w:type="dxa"/>
            <w:tcBorders>
              <w:top w:val="single" w:sz="4" w:space="0" w:color="auto"/>
              <w:left w:val="single" w:sz="4" w:space="0" w:color="auto"/>
              <w:bottom w:val="single" w:sz="4" w:space="0" w:color="auto"/>
              <w:right w:val="single" w:sz="4" w:space="0" w:color="auto"/>
            </w:tcBorders>
            <w:vAlign w:val="center"/>
          </w:tcPr>
          <w:p w14:paraId="47ADB559" w14:textId="77777777" w:rsidR="00715894" w:rsidRPr="000A693C" w:rsidRDefault="00715894" w:rsidP="00715894">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Категория заявителя</w:t>
            </w:r>
          </w:p>
        </w:tc>
        <w:tc>
          <w:tcPr>
            <w:tcW w:w="6066" w:type="dxa"/>
            <w:tcBorders>
              <w:top w:val="single" w:sz="4" w:space="0" w:color="auto"/>
              <w:left w:val="single" w:sz="4" w:space="0" w:color="auto"/>
              <w:bottom w:val="single" w:sz="4" w:space="0" w:color="auto"/>
              <w:right w:val="single" w:sz="4" w:space="0" w:color="auto"/>
            </w:tcBorders>
            <w:vAlign w:val="center"/>
          </w:tcPr>
          <w:p w14:paraId="6E130194"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Физические лица</w:t>
            </w:r>
          </w:p>
          <w:p w14:paraId="6A307A55"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Юридические лица</w:t>
            </w:r>
          </w:p>
        </w:tc>
      </w:tr>
      <w:tr w:rsidR="00715894" w:rsidRPr="000A693C" w14:paraId="490024F9" w14:textId="77777777" w:rsidTr="006C753D">
        <w:tc>
          <w:tcPr>
            <w:tcW w:w="913" w:type="dxa"/>
            <w:tcBorders>
              <w:top w:val="single" w:sz="4" w:space="0" w:color="auto"/>
              <w:left w:val="single" w:sz="4" w:space="0" w:color="auto"/>
              <w:bottom w:val="single" w:sz="4" w:space="0" w:color="auto"/>
              <w:right w:val="single" w:sz="4" w:space="0" w:color="auto"/>
            </w:tcBorders>
            <w:vAlign w:val="center"/>
          </w:tcPr>
          <w:p w14:paraId="7285CDBC" w14:textId="77777777" w:rsidR="00715894" w:rsidRPr="000A693C" w:rsidRDefault="00715894" w:rsidP="00715894">
            <w:pPr>
              <w:suppressAutoHyphens w:val="0"/>
              <w:autoSpaceDE w:val="0"/>
              <w:autoSpaceDN w:val="0"/>
              <w:adjustRightInd w:val="0"/>
              <w:spacing w:after="0" w:line="240" w:lineRule="auto"/>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 xml:space="preserve"> 4.</w:t>
            </w:r>
          </w:p>
        </w:tc>
        <w:tc>
          <w:tcPr>
            <w:tcW w:w="2324" w:type="dxa"/>
            <w:tcBorders>
              <w:top w:val="single" w:sz="4" w:space="0" w:color="auto"/>
              <w:left w:val="single" w:sz="4" w:space="0" w:color="auto"/>
              <w:bottom w:val="single" w:sz="4" w:space="0" w:color="auto"/>
              <w:right w:val="single" w:sz="4" w:space="0" w:color="auto"/>
            </w:tcBorders>
            <w:vAlign w:val="center"/>
          </w:tcPr>
          <w:p w14:paraId="12328F53" w14:textId="77777777" w:rsidR="00715894" w:rsidRPr="000A693C" w:rsidRDefault="00715894" w:rsidP="00715894">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Лицо, обратившееся за предоставлением услуги</w:t>
            </w:r>
          </w:p>
        </w:tc>
        <w:tc>
          <w:tcPr>
            <w:tcW w:w="6066" w:type="dxa"/>
            <w:tcBorders>
              <w:top w:val="single" w:sz="4" w:space="0" w:color="auto"/>
              <w:left w:val="single" w:sz="4" w:space="0" w:color="auto"/>
              <w:bottom w:val="single" w:sz="4" w:space="0" w:color="auto"/>
              <w:right w:val="single" w:sz="4" w:space="0" w:color="auto"/>
            </w:tcBorders>
            <w:vAlign w:val="center"/>
          </w:tcPr>
          <w:p w14:paraId="38B11787"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1. Заявитель обратился лично.</w:t>
            </w:r>
          </w:p>
          <w:p w14:paraId="7CE06E9B"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 xml:space="preserve">2. Представитель заявителя.  </w:t>
            </w:r>
          </w:p>
        </w:tc>
      </w:tr>
    </w:tbl>
    <w:p w14:paraId="4B4FAA35" w14:textId="77777777" w:rsidR="00715894" w:rsidRPr="000A693C" w:rsidRDefault="00715894" w:rsidP="00715894">
      <w:pPr>
        <w:suppressAutoHyphens w:val="0"/>
        <w:autoSpaceDE w:val="0"/>
        <w:autoSpaceDN w:val="0"/>
        <w:adjustRightInd w:val="0"/>
        <w:spacing w:after="0" w:line="240" w:lineRule="auto"/>
        <w:ind w:firstLine="709"/>
        <w:jc w:val="both"/>
        <w:outlineLvl w:val="0"/>
        <w:rPr>
          <w:rFonts w:ascii="Times New Roman" w:hAnsi="Times New Roman" w:cs="Times New Roman"/>
          <w:b/>
          <w:bCs/>
          <w:sz w:val="24"/>
          <w:szCs w:val="24"/>
          <w:lang w:eastAsia="ru-RU"/>
        </w:rPr>
      </w:pPr>
    </w:p>
    <w:p w14:paraId="4A419FF9" w14:textId="77777777" w:rsidR="00715894" w:rsidRPr="000A693C" w:rsidRDefault="00715894" w:rsidP="00715894">
      <w:pPr>
        <w:suppressAutoHyphens w:val="0"/>
        <w:autoSpaceDE w:val="0"/>
        <w:autoSpaceDN w:val="0"/>
        <w:adjustRightInd w:val="0"/>
        <w:spacing w:after="0" w:line="240" w:lineRule="auto"/>
        <w:ind w:firstLine="709"/>
        <w:jc w:val="both"/>
        <w:outlineLvl w:val="0"/>
        <w:rPr>
          <w:rFonts w:ascii="Times New Roman" w:hAnsi="Times New Roman" w:cs="Times New Roman"/>
          <w:b/>
          <w:bCs/>
          <w:sz w:val="24"/>
          <w:szCs w:val="24"/>
          <w:lang w:eastAsia="ru-RU"/>
        </w:rPr>
      </w:pPr>
      <w:r w:rsidRPr="000A693C">
        <w:rPr>
          <w:rFonts w:ascii="Times New Roman" w:hAnsi="Times New Roman" w:cs="Times New Roman"/>
          <w:b/>
          <w:bCs/>
          <w:sz w:val="24"/>
          <w:szCs w:val="24"/>
          <w:lang w:eastAsia="ru-RU"/>
        </w:rPr>
        <w:t>Таблица 2. Комбинации значений признаков, каждая из которых соответствует одному варианту предоставления услуги</w:t>
      </w:r>
    </w:p>
    <w:p w14:paraId="52A302CD"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tbl>
      <w:tblPr>
        <w:tblW w:w="9446" w:type="dxa"/>
        <w:tblLayout w:type="fixed"/>
        <w:tblCellMar>
          <w:top w:w="102" w:type="dxa"/>
          <w:left w:w="62" w:type="dxa"/>
          <w:bottom w:w="102" w:type="dxa"/>
          <w:right w:w="62" w:type="dxa"/>
        </w:tblCellMar>
        <w:tblLook w:val="0000" w:firstRow="0" w:lastRow="0" w:firstColumn="0" w:lastColumn="0" w:noHBand="0" w:noVBand="0"/>
      </w:tblPr>
      <w:tblGrid>
        <w:gridCol w:w="1055"/>
        <w:gridCol w:w="216"/>
        <w:gridCol w:w="8175"/>
      </w:tblGrid>
      <w:tr w:rsidR="00715894" w:rsidRPr="000A693C" w14:paraId="02A310A7" w14:textId="77777777" w:rsidTr="006C753D">
        <w:tc>
          <w:tcPr>
            <w:tcW w:w="1271" w:type="dxa"/>
            <w:gridSpan w:val="2"/>
            <w:tcBorders>
              <w:top w:val="single" w:sz="4" w:space="0" w:color="auto"/>
              <w:left w:val="single" w:sz="4" w:space="0" w:color="auto"/>
              <w:bottom w:val="single" w:sz="4" w:space="0" w:color="auto"/>
              <w:right w:val="single" w:sz="4" w:space="0" w:color="auto"/>
            </w:tcBorders>
          </w:tcPr>
          <w:p w14:paraId="52AF492A" w14:textId="77777777" w:rsidR="00715894" w:rsidRPr="000A693C" w:rsidRDefault="00715894" w:rsidP="00715894">
            <w:pPr>
              <w:suppressAutoHyphens w:val="0"/>
              <w:autoSpaceDE w:val="0"/>
              <w:autoSpaceDN w:val="0"/>
              <w:adjustRightInd w:val="0"/>
              <w:spacing w:after="0" w:line="240" w:lineRule="auto"/>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w:t>
            </w:r>
          </w:p>
          <w:p w14:paraId="2996B02B" w14:textId="77777777" w:rsidR="00715894" w:rsidRPr="000A693C" w:rsidRDefault="00715894" w:rsidP="00715894">
            <w:pPr>
              <w:suppressAutoHyphens w:val="0"/>
              <w:autoSpaceDE w:val="0"/>
              <w:autoSpaceDN w:val="0"/>
              <w:adjustRightInd w:val="0"/>
              <w:spacing w:after="0" w:line="240" w:lineRule="auto"/>
              <w:jc w:val="center"/>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варианта</w:t>
            </w:r>
          </w:p>
        </w:tc>
        <w:tc>
          <w:tcPr>
            <w:tcW w:w="8175" w:type="dxa"/>
            <w:tcBorders>
              <w:top w:val="single" w:sz="4" w:space="0" w:color="auto"/>
              <w:left w:val="single" w:sz="4" w:space="0" w:color="auto"/>
              <w:bottom w:val="single" w:sz="4" w:space="0" w:color="auto"/>
              <w:right w:val="single" w:sz="4" w:space="0" w:color="auto"/>
            </w:tcBorders>
          </w:tcPr>
          <w:p w14:paraId="14F12848" w14:textId="77777777" w:rsidR="00715894" w:rsidRPr="000A693C" w:rsidRDefault="00715894" w:rsidP="00715894">
            <w:pPr>
              <w:suppressAutoHyphens w:val="0"/>
              <w:autoSpaceDE w:val="0"/>
              <w:autoSpaceDN w:val="0"/>
              <w:adjustRightInd w:val="0"/>
              <w:spacing w:after="0" w:line="240" w:lineRule="auto"/>
              <w:ind w:firstLine="709"/>
              <w:jc w:val="center"/>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Комбинация значений признаков</w:t>
            </w:r>
          </w:p>
        </w:tc>
      </w:tr>
      <w:tr w:rsidR="00715894" w:rsidRPr="000A693C" w14:paraId="734960FF" w14:textId="77777777" w:rsidTr="006C753D">
        <w:tc>
          <w:tcPr>
            <w:tcW w:w="9446" w:type="dxa"/>
            <w:gridSpan w:val="3"/>
            <w:tcBorders>
              <w:top w:val="single" w:sz="4" w:space="0" w:color="auto"/>
              <w:left w:val="single" w:sz="4" w:space="0" w:color="auto"/>
              <w:bottom w:val="single" w:sz="4" w:space="0" w:color="auto"/>
              <w:right w:val="single" w:sz="4" w:space="0" w:color="auto"/>
            </w:tcBorders>
            <w:vAlign w:val="center"/>
          </w:tcPr>
          <w:p w14:paraId="44C27683" w14:textId="77777777" w:rsidR="00715894" w:rsidRPr="000A693C" w:rsidRDefault="00715894" w:rsidP="00715894">
            <w:pPr>
              <w:suppressAutoHyphens w:val="0"/>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0A693C">
              <w:rPr>
                <w:rFonts w:ascii="Times New Roman" w:hAnsi="Times New Roman" w:cs="Times New Roman"/>
                <w:bCs/>
                <w:sz w:val="24"/>
                <w:szCs w:val="24"/>
                <w:lang w:eastAsia="ru-RU"/>
              </w:rPr>
              <w:t>Результат муниципальной  услуги, за которым обращается заявитель        «</w:t>
            </w:r>
            <w:r w:rsidRPr="000A693C">
              <w:rPr>
                <w:rFonts w:ascii="Times New Roman" w:hAnsi="Times New Roman" w:cs="Times New Roman"/>
                <w:bCs/>
                <w:color w:val="000000"/>
                <w:sz w:val="24"/>
                <w:szCs w:val="24"/>
              </w:rPr>
              <w:t xml:space="preserve">Выдача копий архивных документов, подтверждающих право на владение землей в </w:t>
            </w:r>
            <w:proofErr w:type="spellStart"/>
            <w:r w:rsidRPr="000A693C">
              <w:rPr>
                <w:rFonts w:ascii="Times New Roman" w:hAnsi="Times New Roman" w:cs="Times New Roman"/>
                <w:bCs/>
                <w:color w:val="000000"/>
                <w:sz w:val="24"/>
                <w:szCs w:val="24"/>
              </w:rPr>
              <w:t>Лукояновском</w:t>
            </w:r>
            <w:proofErr w:type="spellEnd"/>
            <w:r w:rsidRPr="000A693C">
              <w:rPr>
                <w:rFonts w:ascii="Times New Roman" w:hAnsi="Times New Roman" w:cs="Times New Roman"/>
                <w:bCs/>
                <w:color w:val="000000"/>
                <w:sz w:val="24"/>
                <w:szCs w:val="24"/>
              </w:rPr>
              <w:t xml:space="preserve"> муниципальном округе</w:t>
            </w:r>
            <w:r w:rsidRPr="000A693C">
              <w:rPr>
                <w:rFonts w:ascii="Times New Roman" w:hAnsi="Times New Roman" w:cs="Times New Roman"/>
                <w:color w:val="000000"/>
                <w:sz w:val="24"/>
                <w:szCs w:val="24"/>
              </w:rPr>
              <w:t>»</w:t>
            </w:r>
            <w:r w:rsidRPr="000A693C">
              <w:rPr>
                <w:rFonts w:ascii="Times New Roman" w:hAnsi="Times New Roman" w:cs="Times New Roman"/>
                <w:bCs/>
                <w:sz w:val="24"/>
                <w:szCs w:val="24"/>
                <w:lang w:eastAsia="ru-RU"/>
              </w:rPr>
              <w:t xml:space="preserve"> </w:t>
            </w:r>
          </w:p>
        </w:tc>
      </w:tr>
      <w:tr w:rsidR="00715894" w:rsidRPr="000A693C" w14:paraId="4DB64B67" w14:textId="77777777" w:rsidTr="006C753D">
        <w:tc>
          <w:tcPr>
            <w:tcW w:w="1055" w:type="dxa"/>
            <w:tcBorders>
              <w:top w:val="single" w:sz="4" w:space="0" w:color="auto"/>
              <w:left w:val="single" w:sz="4" w:space="0" w:color="auto"/>
              <w:bottom w:val="single" w:sz="4" w:space="0" w:color="auto"/>
              <w:right w:val="single" w:sz="4" w:space="0" w:color="auto"/>
            </w:tcBorders>
            <w:vAlign w:val="center"/>
          </w:tcPr>
          <w:p w14:paraId="611B0C92" w14:textId="77777777" w:rsidR="00715894" w:rsidRPr="000A693C" w:rsidRDefault="00EB4E81" w:rsidP="00715894">
            <w:pPr>
              <w:suppressAutoHyphens w:val="0"/>
              <w:autoSpaceDE w:val="0"/>
              <w:autoSpaceDN w:val="0"/>
              <w:adjustRightInd w:val="0"/>
              <w:spacing w:after="0" w:line="240" w:lineRule="auto"/>
              <w:ind w:firstLine="709"/>
              <w:rPr>
                <w:rFonts w:ascii="Times New Roman" w:hAnsi="Times New Roman" w:cs="Times New Roman"/>
                <w:bCs/>
                <w:sz w:val="24"/>
                <w:szCs w:val="24"/>
                <w:lang w:eastAsia="ru-RU"/>
              </w:rPr>
            </w:pPr>
            <w:hyperlink r:id="rId17" w:history="1">
              <w:r w:rsidR="00715894" w:rsidRPr="000A693C">
                <w:rPr>
                  <w:rFonts w:ascii="Times New Roman" w:hAnsi="Times New Roman" w:cs="Times New Roman"/>
                  <w:bCs/>
                  <w:sz w:val="24"/>
                  <w:szCs w:val="24"/>
                  <w:lang w:eastAsia="ru-RU"/>
                </w:rPr>
                <w:t>1</w:t>
              </w:r>
            </w:hyperlink>
            <w:r w:rsidR="00715894" w:rsidRPr="000A693C">
              <w:rPr>
                <w:rFonts w:ascii="Times New Roman" w:hAnsi="Times New Roman" w:cs="Times New Roman"/>
                <w:bCs/>
                <w:sz w:val="24"/>
                <w:szCs w:val="24"/>
                <w:lang w:eastAsia="ru-RU"/>
              </w:rPr>
              <w:t>.</w:t>
            </w:r>
          </w:p>
        </w:tc>
        <w:tc>
          <w:tcPr>
            <w:tcW w:w="8391" w:type="dxa"/>
            <w:gridSpan w:val="2"/>
            <w:tcBorders>
              <w:top w:val="single" w:sz="4" w:space="0" w:color="auto"/>
              <w:left w:val="single" w:sz="4" w:space="0" w:color="auto"/>
              <w:bottom w:val="single" w:sz="4" w:space="0" w:color="auto"/>
              <w:right w:val="single" w:sz="4" w:space="0" w:color="auto"/>
            </w:tcBorders>
            <w:vAlign w:val="center"/>
          </w:tcPr>
          <w:p w14:paraId="65BE39A5"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Физические лица (уполномоченные представители)</w:t>
            </w:r>
          </w:p>
        </w:tc>
      </w:tr>
      <w:tr w:rsidR="00715894" w:rsidRPr="000A693C" w14:paraId="13DFDE9B" w14:textId="77777777" w:rsidTr="006C753D">
        <w:tc>
          <w:tcPr>
            <w:tcW w:w="1055" w:type="dxa"/>
            <w:tcBorders>
              <w:top w:val="single" w:sz="4" w:space="0" w:color="auto"/>
              <w:left w:val="single" w:sz="4" w:space="0" w:color="auto"/>
              <w:bottom w:val="single" w:sz="4" w:space="0" w:color="auto"/>
              <w:right w:val="single" w:sz="4" w:space="0" w:color="auto"/>
            </w:tcBorders>
            <w:vAlign w:val="center"/>
          </w:tcPr>
          <w:p w14:paraId="65778DCD" w14:textId="77777777" w:rsidR="00715894" w:rsidRPr="000A693C" w:rsidRDefault="00715894" w:rsidP="00715894">
            <w:pPr>
              <w:suppressAutoHyphens w:val="0"/>
              <w:autoSpaceDE w:val="0"/>
              <w:autoSpaceDN w:val="0"/>
              <w:adjustRightInd w:val="0"/>
              <w:spacing w:after="0" w:line="240" w:lineRule="auto"/>
              <w:ind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2.</w:t>
            </w:r>
          </w:p>
        </w:tc>
        <w:tc>
          <w:tcPr>
            <w:tcW w:w="8391" w:type="dxa"/>
            <w:gridSpan w:val="2"/>
            <w:tcBorders>
              <w:top w:val="single" w:sz="4" w:space="0" w:color="auto"/>
              <w:left w:val="single" w:sz="4" w:space="0" w:color="auto"/>
              <w:bottom w:val="single" w:sz="4" w:space="0" w:color="auto"/>
              <w:right w:val="single" w:sz="4" w:space="0" w:color="auto"/>
            </w:tcBorders>
            <w:vAlign w:val="center"/>
          </w:tcPr>
          <w:p w14:paraId="3687D414"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Юридические лица (уполномоченные представители)</w:t>
            </w:r>
          </w:p>
        </w:tc>
      </w:tr>
      <w:tr w:rsidR="00715894" w:rsidRPr="000A693C" w14:paraId="527B5BE3" w14:textId="77777777" w:rsidTr="006C753D">
        <w:tc>
          <w:tcPr>
            <w:tcW w:w="9446" w:type="dxa"/>
            <w:gridSpan w:val="3"/>
            <w:tcBorders>
              <w:top w:val="single" w:sz="4" w:space="0" w:color="auto"/>
              <w:left w:val="single" w:sz="4" w:space="0" w:color="auto"/>
              <w:bottom w:val="single" w:sz="4" w:space="0" w:color="auto"/>
              <w:right w:val="single" w:sz="4" w:space="0" w:color="auto"/>
            </w:tcBorders>
            <w:vAlign w:val="center"/>
          </w:tcPr>
          <w:p w14:paraId="0E6BA3E6" w14:textId="77777777" w:rsidR="00715894" w:rsidRPr="000A693C" w:rsidRDefault="00715894" w:rsidP="00715894">
            <w:pPr>
              <w:suppressAutoHyphens w:val="0"/>
              <w:autoSpaceDE w:val="0"/>
              <w:autoSpaceDN w:val="0"/>
              <w:adjustRightInd w:val="0"/>
              <w:spacing w:after="0" w:line="240" w:lineRule="auto"/>
              <w:ind w:firstLine="709"/>
              <w:jc w:val="both"/>
              <w:outlineLvl w:val="1"/>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Результат муниципальной услуги, за которым обращается заявитель "Исправление опечаток и (или) ошибок в документах, выданных по результатам предоставления муниципальной услуги"</w:t>
            </w:r>
          </w:p>
        </w:tc>
      </w:tr>
      <w:tr w:rsidR="00715894" w:rsidRPr="000A693C" w14:paraId="7552B520" w14:textId="77777777" w:rsidTr="006C753D">
        <w:tc>
          <w:tcPr>
            <w:tcW w:w="1055" w:type="dxa"/>
            <w:tcBorders>
              <w:top w:val="single" w:sz="4" w:space="0" w:color="auto"/>
              <w:left w:val="single" w:sz="4" w:space="0" w:color="auto"/>
              <w:bottom w:val="single" w:sz="4" w:space="0" w:color="auto"/>
              <w:right w:val="single" w:sz="4" w:space="0" w:color="auto"/>
            </w:tcBorders>
            <w:vAlign w:val="center"/>
          </w:tcPr>
          <w:p w14:paraId="6180E92E" w14:textId="77777777" w:rsidR="00715894" w:rsidRPr="000A693C" w:rsidRDefault="00EB4E81" w:rsidP="00715894">
            <w:pPr>
              <w:suppressAutoHyphens w:val="0"/>
              <w:autoSpaceDE w:val="0"/>
              <w:autoSpaceDN w:val="0"/>
              <w:adjustRightInd w:val="0"/>
              <w:spacing w:after="0" w:line="240" w:lineRule="auto"/>
              <w:ind w:firstLine="709"/>
              <w:rPr>
                <w:rFonts w:ascii="Times New Roman" w:hAnsi="Times New Roman" w:cs="Times New Roman"/>
                <w:bCs/>
                <w:sz w:val="24"/>
                <w:szCs w:val="24"/>
                <w:lang w:eastAsia="ru-RU"/>
              </w:rPr>
            </w:pPr>
            <w:hyperlink r:id="rId18" w:history="1">
              <w:r w:rsidR="00715894" w:rsidRPr="000A693C">
                <w:rPr>
                  <w:rFonts w:ascii="Times New Roman" w:hAnsi="Times New Roman" w:cs="Times New Roman"/>
                  <w:bCs/>
                  <w:sz w:val="24"/>
                  <w:szCs w:val="24"/>
                  <w:lang w:eastAsia="ru-RU"/>
                </w:rPr>
                <w:t>3</w:t>
              </w:r>
            </w:hyperlink>
            <w:r w:rsidR="00715894" w:rsidRPr="000A693C">
              <w:rPr>
                <w:rFonts w:ascii="Times New Roman" w:hAnsi="Times New Roman" w:cs="Times New Roman"/>
                <w:bCs/>
                <w:sz w:val="24"/>
                <w:szCs w:val="24"/>
                <w:lang w:eastAsia="ru-RU"/>
              </w:rPr>
              <w:t>.</w:t>
            </w:r>
          </w:p>
        </w:tc>
        <w:tc>
          <w:tcPr>
            <w:tcW w:w="8391" w:type="dxa"/>
            <w:gridSpan w:val="2"/>
            <w:tcBorders>
              <w:top w:val="single" w:sz="4" w:space="0" w:color="auto"/>
              <w:left w:val="single" w:sz="4" w:space="0" w:color="auto"/>
              <w:bottom w:val="single" w:sz="4" w:space="0" w:color="auto"/>
              <w:right w:val="single" w:sz="4" w:space="0" w:color="auto"/>
            </w:tcBorders>
            <w:vAlign w:val="center"/>
          </w:tcPr>
          <w:p w14:paraId="297E821F"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Физические лица (уполномоченные представители)</w:t>
            </w:r>
          </w:p>
        </w:tc>
      </w:tr>
      <w:tr w:rsidR="00715894" w:rsidRPr="000A693C" w14:paraId="5B0B6E3B" w14:textId="77777777" w:rsidTr="006C753D">
        <w:tc>
          <w:tcPr>
            <w:tcW w:w="1055" w:type="dxa"/>
            <w:tcBorders>
              <w:top w:val="single" w:sz="4" w:space="0" w:color="auto"/>
              <w:left w:val="single" w:sz="4" w:space="0" w:color="auto"/>
              <w:bottom w:val="single" w:sz="4" w:space="0" w:color="auto"/>
              <w:right w:val="single" w:sz="4" w:space="0" w:color="auto"/>
            </w:tcBorders>
            <w:vAlign w:val="center"/>
          </w:tcPr>
          <w:p w14:paraId="00FB92FA" w14:textId="77777777" w:rsidR="00715894" w:rsidRPr="000A693C" w:rsidRDefault="00715894" w:rsidP="00715894">
            <w:pPr>
              <w:suppressAutoHyphens w:val="0"/>
              <w:autoSpaceDE w:val="0"/>
              <w:autoSpaceDN w:val="0"/>
              <w:adjustRightInd w:val="0"/>
              <w:spacing w:after="0" w:line="240" w:lineRule="auto"/>
              <w:ind w:firstLine="709"/>
              <w:rPr>
                <w:rFonts w:ascii="Times New Roman" w:hAnsi="Times New Roman" w:cs="Times New Roman"/>
                <w:sz w:val="24"/>
                <w:szCs w:val="24"/>
                <w:lang w:eastAsia="en-US"/>
              </w:rPr>
            </w:pPr>
            <w:r w:rsidRPr="000A693C">
              <w:rPr>
                <w:rFonts w:ascii="Times New Roman" w:hAnsi="Times New Roman" w:cs="Times New Roman"/>
                <w:sz w:val="24"/>
                <w:szCs w:val="24"/>
                <w:lang w:eastAsia="en-US"/>
              </w:rPr>
              <w:t>4.</w:t>
            </w:r>
          </w:p>
        </w:tc>
        <w:tc>
          <w:tcPr>
            <w:tcW w:w="8391" w:type="dxa"/>
            <w:gridSpan w:val="2"/>
            <w:tcBorders>
              <w:top w:val="single" w:sz="4" w:space="0" w:color="auto"/>
              <w:left w:val="single" w:sz="4" w:space="0" w:color="auto"/>
              <w:bottom w:val="single" w:sz="4" w:space="0" w:color="auto"/>
              <w:right w:val="single" w:sz="4" w:space="0" w:color="auto"/>
            </w:tcBorders>
            <w:vAlign w:val="center"/>
          </w:tcPr>
          <w:p w14:paraId="4E422828"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0A693C">
              <w:rPr>
                <w:rFonts w:ascii="Times New Roman" w:hAnsi="Times New Roman" w:cs="Times New Roman"/>
                <w:bCs/>
                <w:sz w:val="24"/>
                <w:szCs w:val="24"/>
                <w:lang w:eastAsia="ru-RU"/>
              </w:rPr>
              <w:t>Юридические лица (уполномоченные представители)</w:t>
            </w:r>
          </w:p>
        </w:tc>
      </w:tr>
    </w:tbl>
    <w:p w14:paraId="6090C1B8"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Cs/>
          <w:sz w:val="24"/>
          <w:szCs w:val="24"/>
          <w:lang w:eastAsia="ru-RU"/>
        </w:rPr>
      </w:pPr>
    </w:p>
    <w:p w14:paraId="2C64AC73"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14:paraId="2D38943E"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14:paraId="6E9BC78B" w14:textId="77777777" w:rsidR="00715894" w:rsidRPr="000A693C" w:rsidRDefault="00715894" w:rsidP="00715894">
      <w:pPr>
        <w:suppressAutoHyphens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14:paraId="69430219" w14:textId="77777777" w:rsidR="00715894" w:rsidRPr="000A693C" w:rsidRDefault="00715894" w:rsidP="00715894">
      <w:pPr>
        <w:suppressAutoHyphens w:val="0"/>
        <w:spacing w:after="160" w:line="259" w:lineRule="auto"/>
        <w:rPr>
          <w:rFonts w:ascii="Times New Roman" w:hAnsi="Times New Roman" w:cs="Times New Roman"/>
          <w:sz w:val="24"/>
          <w:szCs w:val="24"/>
          <w:lang w:eastAsia="en-US"/>
        </w:rPr>
      </w:pPr>
    </w:p>
    <w:p w14:paraId="4AB47AC8" w14:textId="77777777" w:rsidR="00715894" w:rsidRPr="00715894" w:rsidRDefault="00715894" w:rsidP="00715894">
      <w:pPr>
        <w:suppressAutoHyphens w:val="0"/>
        <w:spacing w:after="160" w:line="259" w:lineRule="auto"/>
        <w:rPr>
          <w:rFonts w:cs="Times New Roman"/>
          <w:lang w:eastAsia="en-US"/>
        </w:rPr>
      </w:pPr>
    </w:p>
    <w:p w14:paraId="08D7349C" w14:textId="77777777" w:rsidR="00715894" w:rsidRPr="00715894" w:rsidRDefault="00715894" w:rsidP="00715894">
      <w:pPr>
        <w:suppressAutoHyphens w:val="0"/>
        <w:spacing w:after="160" w:line="259" w:lineRule="auto"/>
        <w:rPr>
          <w:rFonts w:cs="Times New Roman"/>
          <w:lang w:eastAsia="en-US"/>
        </w:rPr>
      </w:pPr>
    </w:p>
    <w:p w14:paraId="4309F201" w14:textId="77777777" w:rsidR="00715894" w:rsidRPr="00715894" w:rsidRDefault="00715894" w:rsidP="00715894">
      <w:pPr>
        <w:suppressAutoHyphens w:val="0"/>
        <w:spacing w:after="160" w:line="259" w:lineRule="auto"/>
        <w:rPr>
          <w:rFonts w:cs="Times New Roman"/>
          <w:lang w:eastAsia="en-US"/>
        </w:rPr>
      </w:pPr>
    </w:p>
    <w:p w14:paraId="6F95E614" w14:textId="77777777" w:rsidR="00715894" w:rsidRPr="00715894" w:rsidRDefault="00715894" w:rsidP="00715894">
      <w:pPr>
        <w:suppressAutoHyphens w:val="0"/>
        <w:spacing w:after="160" w:line="259" w:lineRule="auto"/>
        <w:rPr>
          <w:rFonts w:cs="Times New Roman"/>
          <w:lang w:eastAsia="en-US"/>
        </w:rPr>
      </w:pPr>
    </w:p>
    <w:p w14:paraId="64A885AC"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301D13CB"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668D1355"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4D2B93BF"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1BCFE77F"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11F0B633"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5A8A8BCE"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10225068"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0F734ED8"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55A47CA0" w14:textId="77777777" w:rsidR="00715894" w:rsidRPr="00715894" w:rsidRDefault="00715894" w:rsidP="00715894">
      <w:pPr>
        <w:suppressAutoHyphens w:val="0"/>
        <w:autoSpaceDE w:val="0"/>
        <w:autoSpaceDN w:val="0"/>
        <w:adjustRightInd w:val="0"/>
        <w:spacing w:after="0" w:line="240" w:lineRule="auto"/>
        <w:ind w:firstLine="709"/>
        <w:jc w:val="right"/>
        <w:rPr>
          <w:rFonts w:ascii="Times New Roman" w:hAnsi="Times New Roman" w:cs="Times New Roman"/>
          <w:bCs/>
          <w:sz w:val="28"/>
          <w:szCs w:val="28"/>
          <w:lang w:eastAsia="ru-RU"/>
        </w:rPr>
      </w:pPr>
    </w:p>
    <w:p w14:paraId="27A927C4" w14:textId="77777777" w:rsidR="000A693C" w:rsidRDefault="000A693C">
      <w:pPr>
        <w:suppressAutoHyphens w:val="0"/>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br w:type="page"/>
      </w:r>
    </w:p>
    <w:p w14:paraId="43E9C5C0" w14:textId="5D79E092" w:rsidR="0058598A" w:rsidRPr="0058598A" w:rsidRDefault="0058598A" w:rsidP="0058598A">
      <w:pPr>
        <w:suppressAutoHyphens w:val="0"/>
        <w:autoSpaceDE w:val="0"/>
        <w:autoSpaceDN w:val="0"/>
        <w:adjustRightInd w:val="0"/>
        <w:spacing w:after="0" w:line="240" w:lineRule="auto"/>
        <w:ind w:firstLine="709"/>
        <w:jc w:val="right"/>
        <w:rPr>
          <w:rFonts w:ascii="Times New Roman" w:hAnsi="Times New Roman" w:cs="Times New Roman"/>
          <w:bCs/>
          <w:sz w:val="24"/>
          <w:szCs w:val="24"/>
          <w:lang w:eastAsia="ru-RU"/>
        </w:rPr>
      </w:pPr>
      <w:r w:rsidRPr="0058598A">
        <w:rPr>
          <w:rFonts w:ascii="Times New Roman" w:hAnsi="Times New Roman" w:cs="Times New Roman"/>
          <w:bCs/>
          <w:sz w:val="24"/>
          <w:szCs w:val="24"/>
          <w:lang w:eastAsia="ru-RU"/>
        </w:rPr>
        <w:lastRenderedPageBreak/>
        <w:t>Приложение № 2</w:t>
      </w:r>
    </w:p>
    <w:p w14:paraId="7A5441F8" w14:textId="77777777" w:rsidR="0058598A" w:rsidRPr="0058598A" w:rsidRDefault="0058598A" w:rsidP="0058598A">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r w:rsidRPr="0058598A">
        <w:rPr>
          <w:rFonts w:ascii="Times New Roman" w:hAnsi="Times New Roman" w:cs="Times New Roman"/>
          <w:sz w:val="24"/>
          <w:szCs w:val="24"/>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58598A">
        <w:rPr>
          <w:rFonts w:ascii="Times New Roman" w:hAnsi="Times New Roman" w:cs="Times New Roman"/>
          <w:bCs/>
          <w:color w:val="000000"/>
          <w:sz w:val="24"/>
          <w:szCs w:val="24"/>
        </w:rPr>
        <w:t xml:space="preserve"> Выдача копий архивных документов, подтверждающих право на владение землей в </w:t>
      </w:r>
      <w:proofErr w:type="spellStart"/>
      <w:r w:rsidRPr="0058598A">
        <w:rPr>
          <w:rFonts w:ascii="Times New Roman" w:hAnsi="Times New Roman" w:cs="Times New Roman"/>
          <w:bCs/>
          <w:color w:val="000000"/>
          <w:sz w:val="24"/>
          <w:szCs w:val="24"/>
        </w:rPr>
        <w:t>Лукояновском</w:t>
      </w:r>
      <w:proofErr w:type="spellEnd"/>
      <w:r w:rsidRPr="0058598A">
        <w:rPr>
          <w:rFonts w:ascii="Times New Roman" w:hAnsi="Times New Roman" w:cs="Times New Roman"/>
          <w:bCs/>
          <w:color w:val="000000"/>
          <w:sz w:val="24"/>
          <w:szCs w:val="24"/>
        </w:rPr>
        <w:t xml:space="preserve"> муниципальном округе</w:t>
      </w:r>
      <w:r w:rsidRPr="0058598A">
        <w:rPr>
          <w:rFonts w:ascii="Times New Roman" w:hAnsi="Times New Roman" w:cs="Times New Roman"/>
          <w:sz w:val="24"/>
          <w:szCs w:val="24"/>
          <w:lang w:eastAsia="en-US"/>
        </w:rPr>
        <w:t xml:space="preserve"> "</w:t>
      </w:r>
    </w:p>
    <w:p w14:paraId="0D73C487" w14:textId="77777777" w:rsidR="0058598A" w:rsidRPr="000A693C" w:rsidRDefault="0058598A" w:rsidP="0058598A">
      <w:pPr>
        <w:suppressAutoHyphens w:val="0"/>
        <w:spacing w:after="0" w:line="240" w:lineRule="auto"/>
        <w:ind w:firstLine="709"/>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______________________________________________________________</w:t>
      </w:r>
    </w:p>
    <w:p w14:paraId="2D472538" w14:textId="77777777" w:rsidR="0058598A" w:rsidRPr="000A693C" w:rsidRDefault="0058598A" w:rsidP="0058598A">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наименование органа, уполномоченного на принятие решения</w:t>
      </w:r>
    </w:p>
    <w:p w14:paraId="1D6B9556"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14:paraId="434CBC5D"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Кому  __________________________________</w:t>
      </w:r>
    </w:p>
    <w:p w14:paraId="71E3177F"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30094991"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(фамилия, имя, отчество (при наличии) - для  </w:t>
      </w:r>
    </w:p>
    <w:p w14:paraId="6F57FED6"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граждан, </w:t>
      </w:r>
    </w:p>
    <w:p w14:paraId="1DD85CAB"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полное наименование организации, фамилия,  </w:t>
      </w:r>
    </w:p>
    <w:p w14:paraId="1067C89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имя, отчество (при наличии) руководителя – для  </w:t>
      </w:r>
    </w:p>
    <w:p w14:paraId="788712BB"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юридических лиц</w:t>
      </w:r>
    </w:p>
    <w:p w14:paraId="70E693E1"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p>
    <w:p w14:paraId="58C419FE"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Представителю:___________________________</w:t>
      </w:r>
    </w:p>
    <w:p w14:paraId="76261DD4"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w:t>
      </w:r>
    </w:p>
    <w:p w14:paraId="2F53582F"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(фамилия, имя, отчество (при наличии)</w:t>
      </w:r>
    </w:p>
    <w:p w14:paraId="2B6ADAD1"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Контактные данные: _______________________</w:t>
      </w:r>
    </w:p>
    <w:p w14:paraId="3D59524D"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26B72DAA"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5C5F967E"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(адрес, телефон, электронная почта)</w:t>
      </w:r>
    </w:p>
    <w:p w14:paraId="5A1D4167"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630042"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УВЕДОМЛЕНИЕ</w:t>
      </w:r>
    </w:p>
    <w:p w14:paraId="040DB6C7"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об отказе в  предоставлении муниципальной услуги </w:t>
      </w:r>
    </w:p>
    <w:p w14:paraId="1D2998C2"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D6013F" w14:textId="77777777" w:rsidR="0058598A" w:rsidRPr="000A693C" w:rsidRDefault="0058598A" w:rsidP="0058598A">
      <w:pPr>
        <w:suppressAutoHyphens w:val="0"/>
        <w:spacing w:after="0" w:line="240" w:lineRule="auto"/>
        <w:ind w:right="210"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В предоставлении муниципальной услуги "</w:t>
      </w:r>
      <w:r w:rsidRPr="000A693C">
        <w:rPr>
          <w:rFonts w:ascii="Times New Roman" w:hAnsi="Times New Roman" w:cs="Times New Roman"/>
          <w:bCs/>
          <w:color w:val="000000"/>
          <w:sz w:val="24"/>
          <w:szCs w:val="24"/>
        </w:rPr>
        <w:t xml:space="preserve"> Выдача копий архивных документов, подтверждающих право на владение землей в </w:t>
      </w:r>
      <w:proofErr w:type="spellStart"/>
      <w:r w:rsidRPr="000A693C">
        <w:rPr>
          <w:rFonts w:ascii="Times New Roman" w:hAnsi="Times New Roman" w:cs="Times New Roman"/>
          <w:bCs/>
          <w:color w:val="000000"/>
          <w:sz w:val="24"/>
          <w:szCs w:val="24"/>
        </w:rPr>
        <w:t>Лукояновском</w:t>
      </w:r>
      <w:proofErr w:type="spellEnd"/>
      <w:r w:rsidRPr="000A693C">
        <w:rPr>
          <w:rFonts w:ascii="Times New Roman" w:hAnsi="Times New Roman" w:cs="Times New Roman"/>
          <w:bCs/>
          <w:color w:val="000000"/>
          <w:sz w:val="24"/>
          <w:szCs w:val="24"/>
        </w:rPr>
        <w:t xml:space="preserve"> муниципальном округе</w:t>
      </w:r>
      <w:r w:rsidRPr="000A693C">
        <w:rPr>
          <w:rFonts w:ascii="Times New Roman" w:hAnsi="Times New Roman" w:cs="Times New Roman"/>
          <w:sz w:val="24"/>
          <w:szCs w:val="24"/>
          <w:lang w:eastAsia="en-US"/>
        </w:rPr>
        <w:t xml:space="preserve"> " Вам отказано на </w:t>
      </w:r>
      <w:r w:rsidRPr="000A693C">
        <w:rPr>
          <w:rFonts w:ascii="Times New Roman" w:eastAsia="Times New Roman" w:hAnsi="Times New Roman" w:cs="Times New Roman"/>
          <w:i/>
          <w:sz w:val="24"/>
          <w:szCs w:val="24"/>
          <w:lang w:eastAsia="en-US"/>
        </w:rPr>
        <w:t xml:space="preserve"> </w:t>
      </w:r>
      <w:r w:rsidRPr="000A693C">
        <w:rPr>
          <w:rFonts w:ascii="Times New Roman" w:hAnsi="Times New Roman" w:cs="Times New Roman"/>
          <w:sz w:val="24"/>
          <w:szCs w:val="24"/>
          <w:lang w:eastAsia="en-US"/>
        </w:rPr>
        <w:t>основании:</w:t>
      </w:r>
    </w:p>
    <w:p w14:paraId="2FFAC5A0" w14:textId="77777777" w:rsidR="0058598A" w:rsidRPr="000A693C" w:rsidRDefault="0058598A" w:rsidP="0058598A">
      <w:pPr>
        <w:suppressAutoHyphens w:val="0"/>
        <w:spacing w:after="0" w:line="240" w:lineRule="auto"/>
        <w:ind w:right="210"/>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_________________________________________________________________</w:t>
      </w:r>
      <w:r w:rsidRPr="000A693C">
        <w:rPr>
          <w:rFonts w:ascii="Times New Roman" w:eastAsia="Times New Roman" w:hAnsi="Times New Roman" w:cs="Times New Roman"/>
          <w:sz w:val="24"/>
          <w:szCs w:val="24"/>
          <w:vertAlign w:val="subscript"/>
          <w:lang w:eastAsia="en-US"/>
        </w:rPr>
        <w:t xml:space="preserve"> </w:t>
      </w:r>
    </w:p>
    <w:p w14:paraId="427C48A4"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(указываются причины отказа)</w:t>
      </w:r>
    </w:p>
    <w:p w14:paraId="34FB9A4A"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Дополнительно информируем: ________________________________________</w:t>
      </w:r>
    </w:p>
    <w:p w14:paraId="335AD323"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__________________________________________________________________</w:t>
      </w:r>
    </w:p>
    <w:p w14:paraId="6D641BDE" w14:textId="0E19031C"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348E070A"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Приложение:_______________________________________________________</w:t>
      </w:r>
    </w:p>
    <w:p w14:paraId="47B0D9FB"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__________________________________________________________________</w:t>
      </w:r>
    </w:p>
    <w:p w14:paraId="66A759BC"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(прилагаются документы, представленные заявителем)</w:t>
      </w:r>
    </w:p>
    <w:p w14:paraId="3D2A5C2F"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___________                    ________________         ___________________</w:t>
      </w:r>
    </w:p>
    <w:p w14:paraId="1D1F5D94" w14:textId="77777777" w:rsidR="0058598A" w:rsidRPr="000A693C" w:rsidRDefault="0058598A" w:rsidP="0058598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(должность)                              (подпись)                   (фамилия, имя, отчество (при наличии)</w:t>
      </w:r>
    </w:p>
    <w:tbl>
      <w:tblPr>
        <w:tblpPr w:leftFromText="180" w:rightFromText="180" w:vertAnchor="text" w:horzAnchor="margin" w:tblpXSpec="center" w:tblpY="514"/>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8598A" w:rsidRPr="000A693C" w14:paraId="67BDEEDD" w14:textId="77777777" w:rsidTr="0058598A">
        <w:trPr>
          <w:trHeight w:val="611"/>
        </w:trPr>
        <w:tc>
          <w:tcPr>
            <w:tcW w:w="3617" w:type="dxa"/>
            <w:shd w:val="clear" w:color="auto" w:fill="auto"/>
          </w:tcPr>
          <w:p w14:paraId="253B1C6B" w14:textId="77777777" w:rsidR="0058598A" w:rsidRPr="000A693C" w:rsidRDefault="0058598A" w:rsidP="0058598A">
            <w:pPr>
              <w:suppressAutoHyphens w:val="0"/>
              <w:spacing w:after="160" w:line="259" w:lineRule="auto"/>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Сведения об электронной подписи</w:t>
            </w:r>
          </w:p>
        </w:tc>
      </w:tr>
    </w:tbl>
    <w:p w14:paraId="5755BCD3" w14:textId="77777777" w:rsidR="0058598A" w:rsidRPr="000A693C" w:rsidRDefault="0058598A" w:rsidP="0058598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0A693C">
        <w:rPr>
          <w:rFonts w:ascii="Times New Roman" w:eastAsia="Times New Roman" w:hAnsi="Times New Roman" w:cs="Times New Roman"/>
          <w:sz w:val="24"/>
          <w:szCs w:val="24"/>
          <w:lang w:eastAsia="ru-RU"/>
        </w:rPr>
        <w:t xml:space="preserve">                                                                       </w:t>
      </w:r>
      <w:r w:rsidRPr="000A693C">
        <w:rPr>
          <w:rFonts w:ascii="Times New Roman" w:hAnsi="Times New Roman" w:cs="Times New Roman"/>
          <w:sz w:val="24"/>
          <w:szCs w:val="24"/>
          <w:lang w:eastAsia="en-US"/>
        </w:rPr>
        <w:t xml:space="preserve">или                             </w:t>
      </w:r>
    </w:p>
    <w:p w14:paraId="63D32E9B" w14:textId="7C8184C0"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Дата </w:t>
      </w:r>
    </w:p>
    <w:p w14:paraId="03B5E929" w14:textId="77777777" w:rsidR="000A693C" w:rsidRDefault="000A693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37AFCB6C" w14:textId="3222FFA3" w:rsidR="0058598A" w:rsidRPr="000A693C" w:rsidRDefault="0058598A" w:rsidP="0058598A">
      <w:pPr>
        <w:suppressAutoHyphens w:val="0"/>
        <w:autoSpaceDE w:val="0"/>
        <w:autoSpaceDN w:val="0"/>
        <w:adjustRightInd w:val="0"/>
        <w:spacing w:after="0" w:line="240" w:lineRule="auto"/>
        <w:ind w:firstLine="709"/>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Приложение № 3 </w:t>
      </w:r>
    </w:p>
    <w:p w14:paraId="6E1BC347" w14:textId="77777777" w:rsidR="0058598A" w:rsidRPr="000A693C" w:rsidRDefault="0058598A" w:rsidP="0058598A">
      <w:pPr>
        <w:suppressAutoHyphens w:val="0"/>
        <w:autoSpaceDE w:val="0"/>
        <w:autoSpaceDN w:val="0"/>
        <w:adjustRightInd w:val="0"/>
        <w:spacing w:after="0" w:line="240" w:lineRule="auto"/>
        <w:ind w:left="4956" w:firstLine="1"/>
        <w:jc w:val="both"/>
        <w:rPr>
          <w:rFonts w:ascii="Times New Roman" w:hAnsi="Times New Roman" w:cs="Times New Roman"/>
          <w:bCs/>
          <w:sz w:val="24"/>
          <w:szCs w:val="24"/>
          <w:lang w:eastAsia="ru-RU"/>
        </w:rPr>
      </w:pPr>
      <w:r w:rsidRPr="000A693C">
        <w:rPr>
          <w:rFonts w:ascii="Times New Roman" w:hAnsi="Times New Roman" w:cs="Times New Roman"/>
          <w:sz w:val="24"/>
          <w:szCs w:val="24"/>
          <w:lang w:eastAsia="en-US"/>
        </w:rPr>
        <w:t>к административному регламенту администрации Лукояновского муниципального округа Нижегородской области по предоставлению муниципальной услуги "</w:t>
      </w:r>
      <w:r w:rsidRPr="000A693C">
        <w:rPr>
          <w:rFonts w:ascii="Times New Roman" w:hAnsi="Times New Roman" w:cs="Times New Roman"/>
          <w:bCs/>
          <w:color w:val="000000"/>
          <w:sz w:val="24"/>
          <w:szCs w:val="24"/>
        </w:rPr>
        <w:t xml:space="preserve"> Выдача копий архивных документов, подтверждающих право на владение землей в </w:t>
      </w:r>
      <w:proofErr w:type="spellStart"/>
      <w:r w:rsidRPr="000A693C">
        <w:rPr>
          <w:rFonts w:ascii="Times New Roman" w:hAnsi="Times New Roman" w:cs="Times New Roman"/>
          <w:bCs/>
          <w:color w:val="000000"/>
          <w:sz w:val="24"/>
          <w:szCs w:val="24"/>
        </w:rPr>
        <w:t>Лукояновском</w:t>
      </w:r>
      <w:proofErr w:type="spellEnd"/>
      <w:r w:rsidRPr="000A693C">
        <w:rPr>
          <w:rFonts w:ascii="Times New Roman" w:hAnsi="Times New Roman" w:cs="Times New Roman"/>
          <w:bCs/>
          <w:color w:val="000000"/>
          <w:sz w:val="24"/>
          <w:szCs w:val="24"/>
        </w:rPr>
        <w:t xml:space="preserve"> муниципальном округе</w:t>
      </w:r>
      <w:r w:rsidRPr="000A693C">
        <w:rPr>
          <w:rFonts w:ascii="Times New Roman" w:hAnsi="Times New Roman" w:cs="Times New Roman"/>
          <w:sz w:val="24"/>
          <w:szCs w:val="24"/>
          <w:lang w:eastAsia="en-US"/>
        </w:rPr>
        <w:t xml:space="preserve"> "</w:t>
      </w:r>
    </w:p>
    <w:p w14:paraId="3A1F5ADA" w14:textId="77777777" w:rsidR="0058598A" w:rsidRPr="000A693C" w:rsidRDefault="0058598A" w:rsidP="0058598A">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p>
    <w:p w14:paraId="5FED31F0" w14:textId="77777777" w:rsidR="0058598A" w:rsidRPr="000A693C" w:rsidRDefault="0058598A" w:rsidP="0058598A">
      <w:pPr>
        <w:suppressAutoHyphens w:val="0"/>
        <w:spacing w:after="0" w:line="240" w:lineRule="auto"/>
        <w:ind w:firstLine="709"/>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______________________________________________________________</w:t>
      </w:r>
    </w:p>
    <w:p w14:paraId="29A1AEBD" w14:textId="77777777" w:rsidR="0058598A" w:rsidRPr="000A693C" w:rsidRDefault="0058598A" w:rsidP="0058598A">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наименование органа, уполномоченного на принятие решения</w:t>
      </w:r>
    </w:p>
    <w:p w14:paraId="3AB94760"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14:paraId="70F408FC"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Кому  __________________________________</w:t>
      </w:r>
    </w:p>
    <w:p w14:paraId="5D09A6F4"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5656BEC6"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(фамилия, имя, отчество (при наличии) - для  </w:t>
      </w:r>
    </w:p>
    <w:p w14:paraId="58E18D7E"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граждан, полное наименование организации, </w:t>
      </w:r>
    </w:p>
    <w:p w14:paraId="5FFDF343"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фамилия,  имя, отчество (при наличии) </w:t>
      </w:r>
    </w:p>
    <w:p w14:paraId="2C6A3F0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руководителя – для  юридических лиц</w:t>
      </w:r>
    </w:p>
    <w:p w14:paraId="0301131E"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p>
    <w:p w14:paraId="5B470704"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Представителю:___________________________</w:t>
      </w:r>
    </w:p>
    <w:p w14:paraId="4EE5093C"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w:t>
      </w:r>
    </w:p>
    <w:p w14:paraId="43A0190A"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(фамилия, имя, отчество (при наличии)</w:t>
      </w:r>
    </w:p>
    <w:p w14:paraId="6FED711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Контактные данные: _______________________</w:t>
      </w:r>
    </w:p>
    <w:p w14:paraId="0318851B"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5EB71920"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314BC2EF"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(адрес, телефон, электронная почта)</w:t>
      </w:r>
    </w:p>
    <w:p w14:paraId="4282214B"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5440541" w14:textId="77777777" w:rsidR="0058598A" w:rsidRPr="000A693C" w:rsidRDefault="0058598A" w:rsidP="0058598A">
      <w:pPr>
        <w:tabs>
          <w:tab w:val="left" w:pos="2268"/>
        </w:tabs>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0A693C">
        <w:rPr>
          <w:rFonts w:ascii="Times New Roman" w:hAnsi="Times New Roman" w:cs="Times New Roman"/>
          <w:sz w:val="24"/>
          <w:szCs w:val="24"/>
          <w:lang w:eastAsia="ru-RU"/>
        </w:rPr>
        <w:t>УВЕДОМЛЕНИЕ</w:t>
      </w:r>
    </w:p>
    <w:p w14:paraId="6D8A3B45"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об отказе в исправлении опечаток или ошибок в документах, выданных по результатам предоставления муниципальной услуги</w:t>
      </w:r>
    </w:p>
    <w:p w14:paraId="6B10A9C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__________________________________________________________________</w:t>
      </w:r>
    </w:p>
    <w:p w14:paraId="794EC7F4"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(наименование уполномоченного органа)</w:t>
      </w:r>
    </w:p>
    <w:p w14:paraId="5E59DB8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14:paraId="38483FBC"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
    <w:p w14:paraId="46C1D9C7"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15CC6FE7"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Дополнительно информируем:_________________________</w:t>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r>
      <w:r w:rsidRPr="000A693C">
        <w:rPr>
          <w:rFonts w:ascii="Times New Roman" w:hAnsi="Times New Roman" w:cs="Times New Roman"/>
          <w:sz w:val="24"/>
          <w:szCs w:val="24"/>
          <w:lang w:eastAsia="ru-RU"/>
        </w:rPr>
        <w:softHyphen/>
        <w:t>_______________</w:t>
      </w:r>
    </w:p>
    <w:p w14:paraId="5EEDA4C4"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(указывается информация при наличии)</w:t>
      </w:r>
      <w:r w:rsidRPr="000A693C">
        <w:rPr>
          <w:rFonts w:ascii="Times New Roman" w:hAnsi="Times New Roman" w:cs="Times New Roman"/>
          <w:sz w:val="24"/>
          <w:szCs w:val="24"/>
          <w:lang w:eastAsia="ru-RU"/>
        </w:rPr>
        <w:tab/>
      </w:r>
    </w:p>
    <w:p w14:paraId="5DD6E7B7"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88442A1"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              ________________         ___________________</w:t>
      </w:r>
    </w:p>
    <w:p w14:paraId="24FCEA97" w14:textId="77777777" w:rsidR="0058598A" w:rsidRPr="000A693C" w:rsidRDefault="0058598A" w:rsidP="0058598A">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(должность)                       (подпись)                (фамилия, имя, отчество  </w:t>
      </w:r>
    </w:p>
    <w:p w14:paraId="15C05D01" w14:textId="77777777" w:rsidR="0058598A" w:rsidRPr="000A693C" w:rsidRDefault="0058598A" w:rsidP="0058598A">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(последнее – при наличии)</w:t>
      </w:r>
    </w:p>
    <w:p w14:paraId="0FBCA10B" w14:textId="77777777" w:rsidR="0058598A" w:rsidRPr="000A693C" w:rsidRDefault="0058598A" w:rsidP="0058598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или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8598A" w:rsidRPr="000A693C" w14:paraId="4FF8354E" w14:textId="77777777" w:rsidTr="006C753D">
        <w:trPr>
          <w:trHeight w:val="611"/>
        </w:trPr>
        <w:tc>
          <w:tcPr>
            <w:tcW w:w="3617" w:type="dxa"/>
            <w:shd w:val="clear" w:color="auto" w:fill="auto"/>
          </w:tcPr>
          <w:p w14:paraId="527AE6E1" w14:textId="77777777" w:rsidR="0058598A" w:rsidRPr="000A693C" w:rsidRDefault="0058598A" w:rsidP="0058598A">
            <w:pPr>
              <w:suppressAutoHyphens w:val="0"/>
              <w:spacing w:after="160" w:line="259" w:lineRule="auto"/>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Сведения об электронной подписи</w:t>
            </w:r>
          </w:p>
        </w:tc>
      </w:tr>
    </w:tbl>
    <w:p w14:paraId="0021DCF0" w14:textId="7F0C2842" w:rsidR="0058598A" w:rsidRPr="000A693C" w:rsidRDefault="0058598A" w:rsidP="0058598A">
      <w:pPr>
        <w:suppressAutoHyphens w:val="0"/>
        <w:autoSpaceDE w:val="0"/>
        <w:autoSpaceDN w:val="0"/>
        <w:adjustRightInd w:val="0"/>
        <w:spacing w:after="0" w:line="240" w:lineRule="auto"/>
        <w:ind w:left="150"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Дата</w:t>
      </w:r>
    </w:p>
    <w:p w14:paraId="2E25905F"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p w14:paraId="565B91F6" w14:textId="77777777" w:rsidR="000A693C" w:rsidRDefault="000A693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7F0E675D" w14:textId="11A732FB"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Приложение   4</w:t>
      </w:r>
    </w:p>
    <w:p w14:paraId="66A04987"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к административному регламенту</w:t>
      </w:r>
    </w:p>
    <w:p w14:paraId="2E31ABDE"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предоставления муниципальной услуги </w:t>
      </w:r>
    </w:p>
    <w:p w14:paraId="429B25BC"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«Выдача копий архивных документов, </w:t>
      </w:r>
    </w:p>
    <w:p w14:paraId="55037F14"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подтверждающих право на владение землей»</w:t>
      </w:r>
    </w:p>
    <w:p w14:paraId="022EFDAF"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bookmarkStart w:id="9" w:name="Par400"/>
      <w:bookmarkStart w:id="10" w:name="Par343"/>
      <w:bookmarkStart w:id="11" w:name="Par398"/>
      <w:bookmarkEnd w:id="9"/>
      <w:bookmarkEnd w:id="10"/>
      <w:bookmarkEnd w:id="11"/>
    </w:p>
    <w:p w14:paraId="5FC6C6C3"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bookmarkStart w:id="12" w:name="Par376"/>
      <w:bookmarkEnd w:id="12"/>
      <w:r w:rsidRPr="000A693C">
        <w:rPr>
          <w:rFonts w:ascii="Times New Roman" w:hAnsi="Times New Roman" w:cs="Times New Roman"/>
          <w:sz w:val="24"/>
          <w:szCs w:val="24"/>
          <w:lang w:eastAsia="ru-RU"/>
        </w:rPr>
        <w:t>Начальнику архивного сектора</w:t>
      </w:r>
    </w:p>
    <w:p w14:paraId="67C41CC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отдела документационного обеспечения</w:t>
      </w:r>
    </w:p>
    <w:p w14:paraId="6990EB63"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администрации Лукояновского</w:t>
      </w:r>
    </w:p>
    <w:p w14:paraId="77A320C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муниципального округа Нижегородской  </w:t>
      </w:r>
    </w:p>
    <w:p w14:paraId="482DA778"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области </w:t>
      </w:r>
    </w:p>
    <w:p w14:paraId="1A7E8887" w14:textId="62EE3E15"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w:t>
      </w:r>
    </w:p>
    <w:p w14:paraId="03486608"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w:t>
      </w:r>
    </w:p>
    <w:p w14:paraId="0B7F033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 ____________________________________</w:t>
      </w:r>
    </w:p>
    <w:p w14:paraId="22AB4BAC" w14:textId="77777777" w:rsidR="0058598A" w:rsidRPr="000A693C" w:rsidRDefault="0058598A" w:rsidP="0058598A">
      <w:pPr>
        <w:suppressAutoHyphens w:val="0"/>
        <w:autoSpaceDE w:val="0"/>
        <w:autoSpaceDN w:val="0"/>
        <w:adjustRightInd w:val="0"/>
        <w:spacing w:after="0" w:line="240" w:lineRule="auto"/>
        <w:ind w:left="4245"/>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(Фамилия, имя, отчество,  паспортные данные: серия, номер, каким органом и когда выдан паспорт)</w:t>
      </w:r>
    </w:p>
    <w:p w14:paraId="2082C52B" w14:textId="77777777" w:rsidR="0058598A" w:rsidRPr="000A693C" w:rsidRDefault="0058598A" w:rsidP="0058598A">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________________________________________</w:t>
      </w:r>
    </w:p>
    <w:p w14:paraId="53D2B5FC"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559C5EF2" w14:textId="77777777" w:rsidR="0058598A" w:rsidRPr="000A693C" w:rsidRDefault="0058598A" w:rsidP="0058598A">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________________________________________</w:t>
      </w:r>
    </w:p>
    <w:p w14:paraId="6AF35CB4"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153849B9"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Сведения о смене фамилии____________</w:t>
      </w:r>
    </w:p>
    <w:p w14:paraId="2B70FA14"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Дата рождения:______________________</w:t>
      </w:r>
    </w:p>
    <w:p w14:paraId="283689C3"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Адрес заявителя: _______________________</w:t>
      </w:r>
    </w:p>
    <w:p w14:paraId="4F4FD608" w14:textId="77777777" w:rsidR="0058598A" w:rsidRPr="000A693C" w:rsidRDefault="0058598A" w:rsidP="0058598A">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p>
    <w:p w14:paraId="44D2C2BA"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648540E5"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67177D89"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0B37E3A3"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Контактный телефон:________________</w:t>
      </w:r>
    </w:p>
    <w:p w14:paraId="7A24A925"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Адрес электронной почты (при наличии):</w:t>
      </w:r>
    </w:p>
    <w:p w14:paraId="6B79F4D6"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40B2B472"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Сведения об    уполномоченном   </w:t>
      </w:r>
    </w:p>
    <w:p w14:paraId="22C15940"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представителе заявителя:</w:t>
      </w:r>
    </w:p>
    <w:p w14:paraId="6E89ABF0"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t xml:space="preserve">                             ____________________________________</w:t>
      </w:r>
    </w:p>
    <w:p w14:paraId="3295FF2A"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(Фамилия, имя, отчество)</w:t>
      </w:r>
    </w:p>
    <w:p w14:paraId="3F6AB42B"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Паспортные данные представителя:</w:t>
      </w:r>
    </w:p>
    <w:p w14:paraId="7B8E9B27"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28E31697"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2AE6563B"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6186D1D3" w14:textId="77777777" w:rsidR="0058598A" w:rsidRPr="000A693C" w:rsidRDefault="0058598A" w:rsidP="0058598A">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(серия, номер, каким органом и когда выдан паспорт)</w:t>
      </w:r>
    </w:p>
    <w:p w14:paraId="0C2C74EE"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Документ, подтверждающий    полномочия</w:t>
      </w:r>
    </w:p>
    <w:p w14:paraId="208E89CE"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представителя: _________________________</w:t>
      </w:r>
    </w:p>
    <w:p w14:paraId="17497848"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789830D4"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(наименование и реквизиты документа)</w:t>
      </w:r>
    </w:p>
    <w:p w14:paraId="78EC4974" w14:textId="77777777" w:rsidR="0058598A" w:rsidRPr="000A693C" w:rsidRDefault="0058598A" w:rsidP="0058598A">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1BCAD13E"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bookmarkStart w:id="13" w:name="Par317"/>
      <w:bookmarkEnd w:id="13"/>
      <w:r w:rsidRPr="000A693C">
        <w:rPr>
          <w:rFonts w:ascii="Times New Roman" w:hAnsi="Times New Roman" w:cs="Times New Roman"/>
          <w:sz w:val="24"/>
          <w:szCs w:val="24"/>
          <w:lang w:eastAsia="ru-RU"/>
        </w:rPr>
        <w:t>ЗАЯВЛЕНИЕ</w:t>
      </w:r>
    </w:p>
    <w:p w14:paraId="4EC9FE55"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 выдаче копий архивных документов, подтверждающих</w:t>
      </w:r>
    </w:p>
    <w:p w14:paraId="362ECF4F"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право владения землей </w:t>
      </w:r>
    </w:p>
    <w:p w14:paraId="3CD3C7AA" w14:textId="77777777" w:rsidR="0058598A" w:rsidRPr="000A693C" w:rsidRDefault="0058598A" w:rsidP="0058598A">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7"/>
        <w:gridCol w:w="5837"/>
      </w:tblGrid>
      <w:tr w:rsidR="0058598A" w:rsidRPr="000A693C" w14:paraId="47EDF1DE" w14:textId="77777777" w:rsidTr="006C753D">
        <w:tc>
          <w:tcPr>
            <w:tcW w:w="3227" w:type="dxa"/>
            <w:tcBorders>
              <w:top w:val="single" w:sz="4" w:space="0" w:color="auto"/>
              <w:left w:val="single" w:sz="4" w:space="0" w:color="auto"/>
              <w:bottom w:val="single" w:sz="4" w:space="0" w:color="auto"/>
              <w:right w:val="single" w:sz="4" w:space="0" w:color="auto"/>
            </w:tcBorders>
          </w:tcPr>
          <w:p w14:paraId="239FA6EA"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Адрес местонахождения земельного участка</w:t>
            </w:r>
          </w:p>
        </w:tc>
        <w:tc>
          <w:tcPr>
            <w:tcW w:w="5837" w:type="dxa"/>
            <w:tcBorders>
              <w:top w:val="single" w:sz="4" w:space="0" w:color="auto"/>
              <w:left w:val="single" w:sz="4" w:space="0" w:color="auto"/>
              <w:bottom w:val="single" w:sz="4" w:space="0" w:color="auto"/>
              <w:right w:val="single" w:sz="4" w:space="0" w:color="auto"/>
            </w:tcBorders>
          </w:tcPr>
          <w:p w14:paraId="3ED336E6"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19EF2744" w14:textId="77777777" w:rsidTr="006C753D">
        <w:tc>
          <w:tcPr>
            <w:tcW w:w="3227" w:type="dxa"/>
            <w:tcBorders>
              <w:top w:val="single" w:sz="4" w:space="0" w:color="auto"/>
              <w:left w:val="single" w:sz="4" w:space="0" w:color="auto"/>
              <w:bottom w:val="single" w:sz="4" w:space="0" w:color="auto"/>
              <w:right w:val="single" w:sz="4" w:space="0" w:color="auto"/>
            </w:tcBorders>
          </w:tcPr>
          <w:p w14:paraId="0E64A319"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Кадастровый номер (при наличии) </w:t>
            </w:r>
          </w:p>
        </w:tc>
        <w:tc>
          <w:tcPr>
            <w:tcW w:w="5837" w:type="dxa"/>
            <w:tcBorders>
              <w:top w:val="single" w:sz="4" w:space="0" w:color="auto"/>
              <w:left w:val="single" w:sz="4" w:space="0" w:color="auto"/>
              <w:bottom w:val="single" w:sz="4" w:space="0" w:color="auto"/>
              <w:right w:val="single" w:sz="4" w:space="0" w:color="auto"/>
            </w:tcBorders>
          </w:tcPr>
          <w:p w14:paraId="45D1BA91"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3DB73E35" w14:textId="77777777" w:rsidTr="006C753D">
        <w:tc>
          <w:tcPr>
            <w:tcW w:w="3227" w:type="dxa"/>
            <w:tcBorders>
              <w:top w:val="single" w:sz="4" w:space="0" w:color="auto"/>
              <w:left w:val="single" w:sz="4" w:space="0" w:color="auto"/>
              <w:bottom w:val="single" w:sz="4" w:space="0" w:color="auto"/>
              <w:right w:val="single" w:sz="4" w:space="0" w:color="auto"/>
            </w:tcBorders>
          </w:tcPr>
          <w:p w14:paraId="06C22656"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Фамилия, имя, отчество физического лица либо  наименование юридического лица, в отношении которого выносилось решение и выдавался документ</w:t>
            </w:r>
          </w:p>
        </w:tc>
        <w:tc>
          <w:tcPr>
            <w:tcW w:w="5837" w:type="dxa"/>
            <w:tcBorders>
              <w:top w:val="single" w:sz="4" w:space="0" w:color="auto"/>
              <w:left w:val="single" w:sz="4" w:space="0" w:color="auto"/>
              <w:bottom w:val="single" w:sz="4" w:space="0" w:color="auto"/>
              <w:right w:val="single" w:sz="4" w:space="0" w:color="auto"/>
            </w:tcBorders>
          </w:tcPr>
          <w:p w14:paraId="6145616B"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04DC8CAF" w14:textId="77777777" w:rsidTr="006C753D">
        <w:tc>
          <w:tcPr>
            <w:tcW w:w="3227" w:type="dxa"/>
            <w:tcBorders>
              <w:top w:val="single" w:sz="4" w:space="0" w:color="auto"/>
              <w:left w:val="single" w:sz="4" w:space="0" w:color="auto"/>
              <w:bottom w:val="single" w:sz="4" w:space="0" w:color="auto"/>
              <w:right w:val="single" w:sz="4" w:space="0" w:color="auto"/>
            </w:tcBorders>
          </w:tcPr>
          <w:p w14:paraId="39DA4627"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Название органа власти, выдавшего документ</w:t>
            </w:r>
          </w:p>
        </w:tc>
        <w:tc>
          <w:tcPr>
            <w:tcW w:w="5837" w:type="dxa"/>
            <w:tcBorders>
              <w:top w:val="single" w:sz="4" w:space="0" w:color="auto"/>
              <w:left w:val="single" w:sz="4" w:space="0" w:color="auto"/>
              <w:bottom w:val="single" w:sz="4" w:space="0" w:color="auto"/>
              <w:right w:val="single" w:sz="4" w:space="0" w:color="auto"/>
            </w:tcBorders>
          </w:tcPr>
          <w:p w14:paraId="05C22A47"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2C047FE2" w14:textId="77777777" w:rsidTr="006C753D">
        <w:tc>
          <w:tcPr>
            <w:tcW w:w="3227" w:type="dxa"/>
            <w:tcBorders>
              <w:top w:val="single" w:sz="4" w:space="0" w:color="auto"/>
              <w:left w:val="single" w:sz="4" w:space="0" w:color="auto"/>
              <w:bottom w:val="single" w:sz="4" w:space="0" w:color="auto"/>
              <w:right w:val="single" w:sz="4" w:space="0" w:color="auto"/>
            </w:tcBorders>
          </w:tcPr>
          <w:p w14:paraId="1C0DD378"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Дата принятия решения (число, месяц, год)</w:t>
            </w:r>
          </w:p>
        </w:tc>
        <w:tc>
          <w:tcPr>
            <w:tcW w:w="5837" w:type="dxa"/>
            <w:tcBorders>
              <w:top w:val="single" w:sz="4" w:space="0" w:color="auto"/>
              <w:left w:val="single" w:sz="4" w:space="0" w:color="auto"/>
              <w:bottom w:val="single" w:sz="4" w:space="0" w:color="auto"/>
              <w:right w:val="single" w:sz="4" w:space="0" w:color="auto"/>
            </w:tcBorders>
          </w:tcPr>
          <w:p w14:paraId="5976576B"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3920F609" w14:textId="77777777" w:rsidTr="006C753D">
        <w:tc>
          <w:tcPr>
            <w:tcW w:w="3227" w:type="dxa"/>
            <w:tcBorders>
              <w:top w:val="single" w:sz="4" w:space="0" w:color="auto"/>
              <w:left w:val="single" w:sz="4" w:space="0" w:color="auto"/>
              <w:bottom w:val="single" w:sz="4" w:space="0" w:color="auto"/>
              <w:right w:val="single" w:sz="4" w:space="0" w:color="auto"/>
            </w:tcBorders>
          </w:tcPr>
          <w:p w14:paraId="43AADD0A"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Номер решения</w:t>
            </w:r>
          </w:p>
        </w:tc>
        <w:tc>
          <w:tcPr>
            <w:tcW w:w="5837" w:type="dxa"/>
            <w:tcBorders>
              <w:top w:val="single" w:sz="4" w:space="0" w:color="auto"/>
              <w:left w:val="single" w:sz="4" w:space="0" w:color="auto"/>
              <w:bottom w:val="single" w:sz="4" w:space="0" w:color="auto"/>
              <w:right w:val="single" w:sz="4" w:space="0" w:color="auto"/>
            </w:tcBorders>
          </w:tcPr>
          <w:p w14:paraId="0CEE9D9B"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bl>
    <w:p w14:paraId="408B8FFC"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51F92C9"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Перечень   прилагаемых документов (нужное необходимо отметить):</w:t>
      </w:r>
    </w:p>
    <w:tbl>
      <w:tblPr>
        <w:tblStyle w:val="aa"/>
        <w:tblW w:w="8897" w:type="dxa"/>
        <w:tblLook w:val="04A0" w:firstRow="1" w:lastRow="0" w:firstColumn="1" w:lastColumn="0" w:noHBand="0" w:noVBand="1"/>
      </w:tblPr>
      <w:tblGrid>
        <w:gridCol w:w="534"/>
        <w:gridCol w:w="7796"/>
        <w:gridCol w:w="567"/>
      </w:tblGrid>
      <w:tr w:rsidR="0058598A" w:rsidRPr="000A693C" w14:paraId="1C2BF055" w14:textId="77777777" w:rsidTr="006C753D">
        <w:tc>
          <w:tcPr>
            <w:tcW w:w="534" w:type="dxa"/>
          </w:tcPr>
          <w:p w14:paraId="674EF37F"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p>
        </w:tc>
        <w:tc>
          <w:tcPr>
            <w:tcW w:w="7796" w:type="dxa"/>
          </w:tcPr>
          <w:p w14:paraId="5AE03E1B"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A693C">
              <w:rPr>
                <w:rFonts w:ascii="Times New Roman" w:hAnsi="Times New Roman" w:cs="Times New Roman"/>
                <w:sz w:val="24"/>
                <w:szCs w:val="24"/>
              </w:rPr>
              <w:t>копия свидетельства на право собственности, если права не зарегистрированы  в Едином государственном реестре недвижимости;</w:t>
            </w:r>
          </w:p>
        </w:tc>
        <w:tc>
          <w:tcPr>
            <w:tcW w:w="567" w:type="dxa"/>
          </w:tcPr>
          <w:p w14:paraId="67BB6C05"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43BFD437" w14:textId="77777777" w:rsidTr="006C753D">
        <w:tc>
          <w:tcPr>
            <w:tcW w:w="534" w:type="dxa"/>
          </w:tcPr>
          <w:p w14:paraId="5CAFB1A9"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2</w:t>
            </w:r>
          </w:p>
        </w:tc>
        <w:tc>
          <w:tcPr>
            <w:tcW w:w="7796" w:type="dxa"/>
          </w:tcPr>
          <w:p w14:paraId="5B3F96DB"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аренды земельного участка, если права на него не зарегистрированы в Едином государственном реестре недвижимости;</w:t>
            </w:r>
          </w:p>
        </w:tc>
        <w:tc>
          <w:tcPr>
            <w:tcW w:w="567" w:type="dxa"/>
          </w:tcPr>
          <w:p w14:paraId="318B3011"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2279731C" w14:textId="77777777" w:rsidTr="006C753D">
        <w:tc>
          <w:tcPr>
            <w:tcW w:w="534" w:type="dxa"/>
          </w:tcPr>
          <w:p w14:paraId="313D2C3B"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3</w:t>
            </w:r>
          </w:p>
        </w:tc>
        <w:tc>
          <w:tcPr>
            <w:tcW w:w="7796" w:type="dxa"/>
          </w:tcPr>
          <w:p w14:paraId="12D69CA4"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tc>
        <w:tc>
          <w:tcPr>
            <w:tcW w:w="567" w:type="dxa"/>
          </w:tcPr>
          <w:p w14:paraId="4E4404D0"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00F231CC" w14:textId="77777777" w:rsidTr="006C753D">
        <w:tc>
          <w:tcPr>
            <w:tcW w:w="534" w:type="dxa"/>
          </w:tcPr>
          <w:p w14:paraId="2841C0F4"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4</w:t>
            </w:r>
          </w:p>
        </w:tc>
        <w:tc>
          <w:tcPr>
            <w:tcW w:w="7796" w:type="dxa"/>
          </w:tcPr>
          <w:p w14:paraId="7D942AED"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tc>
        <w:tc>
          <w:tcPr>
            <w:tcW w:w="567" w:type="dxa"/>
          </w:tcPr>
          <w:p w14:paraId="383FC195"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4BEA6B66" w14:textId="77777777" w:rsidTr="006C753D">
        <w:tc>
          <w:tcPr>
            <w:tcW w:w="534" w:type="dxa"/>
          </w:tcPr>
          <w:p w14:paraId="666D0938"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5</w:t>
            </w:r>
          </w:p>
        </w:tc>
        <w:tc>
          <w:tcPr>
            <w:tcW w:w="7796" w:type="dxa"/>
          </w:tcPr>
          <w:p w14:paraId="00078656"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домовой книги;</w:t>
            </w:r>
          </w:p>
        </w:tc>
        <w:tc>
          <w:tcPr>
            <w:tcW w:w="567" w:type="dxa"/>
          </w:tcPr>
          <w:p w14:paraId="3BB939C7"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31568FEA" w14:textId="77777777" w:rsidTr="006C753D">
        <w:tc>
          <w:tcPr>
            <w:tcW w:w="534" w:type="dxa"/>
          </w:tcPr>
          <w:p w14:paraId="7B2702F0"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6</w:t>
            </w:r>
          </w:p>
        </w:tc>
        <w:tc>
          <w:tcPr>
            <w:tcW w:w="7796" w:type="dxa"/>
          </w:tcPr>
          <w:p w14:paraId="22A8BE0E"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информация из БТИ о годе застройки дома и выделении земельного участка;</w:t>
            </w:r>
          </w:p>
        </w:tc>
        <w:tc>
          <w:tcPr>
            <w:tcW w:w="567" w:type="dxa"/>
          </w:tcPr>
          <w:p w14:paraId="3E8FE525"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3814751E" w14:textId="77777777" w:rsidTr="006C753D">
        <w:tc>
          <w:tcPr>
            <w:tcW w:w="534" w:type="dxa"/>
          </w:tcPr>
          <w:p w14:paraId="60DBC4D2"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p>
        </w:tc>
        <w:tc>
          <w:tcPr>
            <w:tcW w:w="7796" w:type="dxa"/>
          </w:tcPr>
          <w:p w14:paraId="6A1A8AB2"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tc>
        <w:tc>
          <w:tcPr>
            <w:tcW w:w="567" w:type="dxa"/>
          </w:tcPr>
          <w:p w14:paraId="1747C9C6"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647BBAF7" w14:textId="77777777" w:rsidTr="006C753D">
        <w:tc>
          <w:tcPr>
            <w:tcW w:w="534" w:type="dxa"/>
          </w:tcPr>
          <w:p w14:paraId="03DDBE9E"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8</w:t>
            </w:r>
          </w:p>
        </w:tc>
        <w:tc>
          <w:tcPr>
            <w:tcW w:w="7796" w:type="dxa"/>
          </w:tcPr>
          <w:p w14:paraId="6CE66825"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lang w:eastAsia="ru-RU"/>
              </w:rPr>
              <w:t xml:space="preserve">копия завещания; </w:t>
            </w:r>
          </w:p>
        </w:tc>
        <w:tc>
          <w:tcPr>
            <w:tcW w:w="567" w:type="dxa"/>
          </w:tcPr>
          <w:p w14:paraId="5E364ED9"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274D8DFD" w14:textId="77777777" w:rsidTr="006C753D">
        <w:tc>
          <w:tcPr>
            <w:tcW w:w="534" w:type="dxa"/>
          </w:tcPr>
          <w:p w14:paraId="79C0714A"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9</w:t>
            </w:r>
          </w:p>
        </w:tc>
        <w:tc>
          <w:tcPr>
            <w:tcW w:w="7796" w:type="dxa"/>
          </w:tcPr>
          <w:p w14:paraId="66C722BC"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lang w:eastAsia="ru-RU"/>
              </w:rPr>
              <w:t xml:space="preserve">свидетельство на наследство, справка от нотариуса об оформлении наследства </w:t>
            </w:r>
          </w:p>
        </w:tc>
        <w:tc>
          <w:tcPr>
            <w:tcW w:w="567" w:type="dxa"/>
          </w:tcPr>
          <w:p w14:paraId="008C7412"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0A2D3CCE" w14:textId="77777777" w:rsidTr="006C753D">
        <w:tc>
          <w:tcPr>
            <w:tcW w:w="534" w:type="dxa"/>
          </w:tcPr>
          <w:p w14:paraId="654CE645"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10</w:t>
            </w:r>
          </w:p>
        </w:tc>
        <w:tc>
          <w:tcPr>
            <w:tcW w:w="7796" w:type="dxa"/>
          </w:tcPr>
          <w:p w14:paraId="522AD5B8"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lang w:eastAsia="ru-RU"/>
              </w:rPr>
              <w:t>копии документов, подтверждающих родство,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браке, свидетельство о расторжении брака)</w:t>
            </w:r>
          </w:p>
        </w:tc>
        <w:tc>
          <w:tcPr>
            <w:tcW w:w="567" w:type="dxa"/>
          </w:tcPr>
          <w:p w14:paraId="5055E489"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3D9F9A7B" w14:textId="77777777" w:rsidTr="006C753D">
        <w:tc>
          <w:tcPr>
            <w:tcW w:w="534" w:type="dxa"/>
          </w:tcPr>
          <w:p w14:paraId="048266EF"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11</w:t>
            </w:r>
          </w:p>
        </w:tc>
        <w:tc>
          <w:tcPr>
            <w:tcW w:w="7796" w:type="dxa"/>
          </w:tcPr>
          <w:p w14:paraId="19B385DD"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доверенность</w:t>
            </w:r>
          </w:p>
        </w:tc>
        <w:tc>
          <w:tcPr>
            <w:tcW w:w="567" w:type="dxa"/>
          </w:tcPr>
          <w:p w14:paraId="17233B1E"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bl>
    <w:p w14:paraId="2EF63D72"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37A0134F"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13118FD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8598A" w:rsidRPr="000A693C" w14:paraId="7EF2BC68" w14:textId="77777777" w:rsidTr="006C753D">
        <w:trPr>
          <w:trHeight w:val="404"/>
        </w:trPr>
        <w:tc>
          <w:tcPr>
            <w:tcW w:w="8897" w:type="dxa"/>
          </w:tcPr>
          <w:p w14:paraId="23C74821"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2F26CF7D"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03D69EA7" w14:textId="77777777" w:rsidTr="006C753D">
        <w:tc>
          <w:tcPr>
            <w:tcW w:w="8897" w:type="dxa"/>
          </w:tcPr>
          <w:p w14:paraId="4132E55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в МФЦ, расположенном по адресу:</w:t>
            </w:r>
          </w:p>
          <w:p w14:paraId="5895AC6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0103A4D1"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3DB2AEFC" w14:textId="77777777" w:rsidTr="006C753D">
        <w:tc>
          <w:tcPr>
            <w:tcW w:w="8897" w:type="dxa"/>
          </w:tcPr>
          <w:p w14:paraId="5B910D0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66AE099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28AA2CDD" w14:textId="77777777" w:rsidTr="006C753D">
        <w:tc>
          <w:tcPr>
            <w:tcW w:w="8897" w:type="dxa"/>
          </w:tcPr>
          <w:p w14:paraId="0AEFDE2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Направить на электронную почту:</w:t>
            </w:r>
          </w:p>
        </w:tc>
        <w:tc>
          <w:tcPr>
            <w:tcW w:w="567" w:type="dxa"/>
          </w:tcPr>
          <w:p w14:paraId="2F2B3C04"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0B1A3329" w14:textId="77777777" w:rsidTr="006C753D">
        <w:tc>
          <w:tcPr>
            <w:tcW w:w="8897" w:type="dxa"/>
          </w:tcPr>
          <w:p w14:paraId="2387D1BC"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2C85DCA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266EFE30"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0729567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7E6809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40DF587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8598A" w:rsidRPr="000A693C" w14:paraId="2ABBEA17" w14:textId="77777777" w:rsidTr="006C753D">
        <w:trPr>
          <w:trHeight w:val="404"/>
        </w:trPr>
        <w:tc>
          <w:tcPr>
            <w:tcW w:w="8897" w:type="dxa"/>
          </w:tcPr>
          <w:p w14:paraId="53520853"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0D16475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5A1B417D" w14:textId="77777777" w:rsidTr="006C753D">
        <w:tc>
          <w:tcPr>
            <w:tcW w:w="8897" w:type="dxa"/>
          </w:tcPr>
          <w:p w14:paraId="0610362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в МФЦ, расположенном по адресу:</w:t>
            </w:r>
          </w:p>
          <w:p w14:paraId="36F9EF5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2D60153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25E8598D" w14:textId="77777777" w:rsidTr="006C753D">
        <w:tc>
          <w:tcPr>
            <w:tcW w:w="8897" w:type="dxa"/>
          </w:tcPr>
          <w:p w14:paraId="62AC361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03A32C5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7F8CCE7B" w14:textId="77777777" w:rsidTr="006C753D">
        <w:tc>
          <w:tcPr>
            <w:tcW w:w="8897" w:type="dxa"/>
          </w:tcPr>
          <w:p w14:paraId="5DC03131"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на электронную почту:</w:t>
            </w:r>
          </w:p>
        </w:tc>
        <w:tc>
          <w:tcPr>
            <w:tcW w:w="567" w:type="dxa"/>
          </w:tcPr>
          <w:p w14:paraId="312BFCC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57929A2C" w14:textId="77777777" w:rsidTr="006C753D">
        <w:tc>
          <w:tcPr>
            <w:tcW w:w="8897" w:type="dxa"/>
          </w:tcPr>
          <w:p w14:paraId="57DA385F"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69B17FB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597E265D"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E316267"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3798C9C8"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B81D89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3F6012D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Подпись ___________         ______________________________        Дата __________</w:t>
      </w:r>
    </w:p>
    <w:p w14:paraId="63C0B70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(ФИО физического лица, представителя)</w:t>
      </w:r>
    </w:p>
    <w:p w14:paraId="733A3BFD"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1C1C5ECF"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076DF575" w14:textId="77777777" w:rsidR="0058598A" w:rsidRPr="000A693C" w:rsidRDefault="0058598A" w:rsidP="0058598A">
      <w:pPr>
        <w:suppressAutoHyphens w:val="0"/>
        <w:spacing w:after="160" w:line="259" w:lineRule="auto"/>
        <w:rPr>
          <w:rFonts w:cs="Times New Roman"/>
          <w:sz w:val="24"/>
          <w:szCs w:val="24"/>
          <w:lang w:eastAsia="en-US"/>
        </w:rPr>
      </w:pPr>
    </w:p>
    <w:p w14:paraId="206E3D35" w14:textId="77777777" w:rsidR="0058598A" w:rsidRPr="000A693C" w:rsidRDefault="0058598A" w:rsidP="0058598A">
      <w:pPr>
        <w:suppressAutoHyphens w:val="0"/>
        <w:spacing w:after="160" w:line="259" w:lineRule="auto"/>
        <w:rPr>
          <w:rFonts w:cs="Times New Roman"/>
          <w:sz w:val="24"/>
          <w:szCs w:val="24"/>
          <w:lang w:eastAsia="en-US"/>
        </w:rPr>
      </w:pPr>
    </w:p>
    <w:p w14:paraId="402EDA78" w14:textId="77777777" w:rsidR="0058598A" w:rsidRPr="000A693C" w:rsidRDefault="0058598A" w:rsidP="0058598A">
      <w:pPr>
        <w:suppressAutoHyphens w:val="0"/>
        <w:spacing w:after="160" w:line="259" w:lineRule="auto"/>
        <w:rPr>
          <w:rFonts w:cs="Times New Roman"/>
          <w:sz w:val="24"/>
          <w:szCs w:val="24"/>
          <w:lang w:eastAsia="en-US"/>
        </w:rPr>
      </w:pPr>
    </w:p>
    <w:p w14:paraId="607FFA9E" w14:textId="77777777" w:rsidR="0058598A" w:rsidRPr="000A693C" w:rsidRDefault="0058598A" w:rsidP="0058598A">
      <w:pPr>
        <w:suppressAutoHyphens w:val="0"/>
        <w:spacing w:after="160" w:line="259" w:lineRule="auto"/>
        <w:rPr>
          <w:rFonts w:cs="Times New Roman"/>
          <w:sz w:val="24"/>
          <w:szCs w:val="24"/>
          <w:lang w:eastAsia="en-US"/>
        </w:rPr>
      </w:pPr>
    </w:p>
    <w:p w14:paraId="28BE751D" w14:textId="77777777" w:rsidR="0058598A" w:rsidRPr="000A693C" w:rsidRDefault="0058598A" w:rsidP="0058598A">
      <w:pPr>
        <w:suppressAutoHyphens w:val="0"/>
        <w:spacing w:after="160" w:line="259" w:lineRule="auto"/>
        <w:rPr>
          <w:rFonts w:cs="Times New Roman"/>
          <w:sz w:val="24"/>
          <w:szCs w:val="24"/>
          <w:lang w:eastAsia="en-US"/>
        </w:rPr>
      </w:pPr>
    </w:p>
    <w:p w14:paraId="2D9F9AB9" w14:textId="77777777" w:rsidR="0058598A" w:rsidRPr="000A693C" w:rsidRDefault="0058598A" w:rsidP="0058598A">
      <w:pPr>
        <w:suppressAutoHyphens w:val="0"/>
        <w:spacing w:after="160" w:line="259" w:lineRule="auto"/>
        <w:rPr>
          <w:rFonts w:cs="Times New Roman"/>
          <w:sz w:val="24"/>
          <w:szCs w:val="24"/>
          <w:lang w:eastAsia="en-US"/>
        </w:rPr>
      </w:pPr>
    </w:p>
    <w:p w14:paraId="5EFF8618" w14:textId="77777777" w:rsidR="0058598A" w:rsidRPr="000A693C" w:rsidRDefault="0058598A" w:rsidP="0058598A">
      <w:pPr>
        <w:suppressAutoHyphens w:val="0"/>
        <w:spacing w:after="160" w:line="259" w:lineRule="auto"/>
        <w:rPr>
          <w:rFonts w:cs="Times New Roman"/>
          <w:sz w:val="24"/>
          <w:szCs w:val="24"/>
          <w:lang w:eastAsia="en-US"/>
        </w:rPr>
      </w:pPr>
    </w:p>
    <w:p w14:paraId="0BC82D39" w14:textId="77777777" w:rsidR="0058598A" w:rsidRPr="000A693C" w:rsidRDefault="0058598A" w:rsidP="0058598A">
      <w:pPr>
        <w:suppressAutoHyphens w:val="0"/>
        <w:spacing w:after="160" w:line="259" w:lineRule="auto"/>
        <w:rPr>
          <w:rFonts w:cs="Times New Roman"/>
          <w:sz w:val="24"/>
          <w:szCs w:val="24"/>
          <w:lang w:eastAsia="en-US"/>
        </w:rPr>
      </w:pPr>
    </w:p>
    <w:p w14:paraId="197BA9C5" w14:textId="77777777" w:rsidR="0058598A" w:rsidRPr="000A693C" w:rsidRDefault="0058598A" w:rsidP="0058598A">
      <w:pPr>
        <w:suppressAutoHyphens w:val="0"/>
        <w:spacing w:after="160" w:line="259" w:lineRule="auto"/>
        <w:rPr>
          <w:rFonts w:cs="Times New Roman"/>
          <w:sz w:val="24"/>
          <w:szCs w:val="24"/>
          <w:lang w:eastAsia="en-US"/>
        </w:rPr>
      </w:pPr>
    </w:p>
    <w:p w14:paraId="382C97AD" w14:textId="77777777" w:rsidR="0058598A" w:rsidRPr="000A693C" w:rsidRDefault="0058598A" w:rsidP="0058598A">
      <w:pPr>
        <w:suppressAutoHyphens w:val="0"/>
        <w:spacing w:after="160" w:line="259" w:lineRule="auto"/>
        <w:rPr>
          <w:rFonts w:cs="Times New Roman"/>
          <w:sz w:val="24"/>
          <w:szCs w:val="24"/>
          <w:lang w:eastAsia="en-US"/>
        </w:rPr>
      </w:pPr>
    </w:p>
    <w:p w14:paraId="21C388AA" w14:textId="77777777" w:rsidR="0058598A" w:rsidRPr="000A693C" w:rsidRDefault="0058598A" w:rsidP="0058598A">
      <w:pPr>
        <w:suppressAutoHyphens w:val="0"/>
        <w:spacing w:after="160" w:line="259" w:lineRule="auto"/>
        <w:rPr>
          <w:rFonts w:cs="Times New Roman"/>
          <w:sz w:val="24"/>
          <w:szCs w:val="24"/>
          <w:lang w:eastAsia="en-US"/>
        </w:rPr>
      </w:pPr>
    </w:p>
    <w:p w14:paraId="655E99CD" w14:textId="77777777" w:rsidR="0058598A" w:rsidRPr="000A693C" w:rsidRDefault="0058598A" w:rsidP="0058598A">
      <w:pPr>
        <w:suppressAutoHyphens w:val="0"/>
        <w:spacing w:after="160" w:line="259" w:lineRule="auto"/>
        <w:rPr>
          <w:rFonts w:cs="Times New Roman"/>
          <w:sz w:val="24"/>
          <w:szCs w:val="24"/>
          <w:lang w:eastAsia="en-US"/>
        </w:rPr>
      </w:pPr>
    </w:p>
    <w:p w14:paraId="793F4894" w14:textId="77777777" w:rsidR="0058598A" w:rsidRPr="000A693C" w:rsidRDefault="0058598A" w:rsidP="0058598A">
      <w:pPr>
        <w:suppressAutoHyphens w:val="0"/>
        <w:spacing w:after="160" w:line="259" w:lineRule="auto"/>
        <w:rPr>
          <w:rFonts w:cs="Times New Roman"/>
          <w:sz w:val="24"/>
          <w:szCs w:val="24"/>
          <w:lang w:eastAsia="en-US"/>
        </w:rPr>
      </w:pPr>
    </w:p>
    <w:p w14:paraId="0A060C49" w14:textId="2130A1F2" w:rsidR="0058598A" w:rsidRPr="000A693C" w:rsidRDefault="0058598A" w:rsidP="0058598A">
      <w:pPr>
        <w:suppressAutoHyphens w:val="0"/>
        <w:autoSpaceDE w:val="0"/>
        <w:autoSpaceDN w:val="0"/>
        <w:adjustRightInd w:val="0"/>
        <w:spacing w:after="0" w:line="240" w:lineRule="auto"/>
        <w:outlineLvl w:val="1"/>
        <w:rPr>
          <w:rFonts w:cs="Times New Roman"/>
          <w:sz w:val="24"/>
          <w:szCs w:val="24"/>
          <w:lang w:eastAsia="en-US"/>
        </w:rPr>
      </w:pPr>
    </w:p>
    <w:p w14:paraId="61C17A3C"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251203AB"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5D8448F" w14:textId="77777777" w:rsidR="000A693C" w:rsidRDefault="000A693C">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3F239079" w14:textId="11FB6ED9"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Приложение   5</w:t>
      </w:r>
    </w:p>
    <w:p w14:paraId="526A4FE1"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к административному регламенту</w:t>
      </w:r>
    </w:p>
    <w:p w14:paraId="53874BB2"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предоставления муниципальной услуги </w:t>
      </w:r>
    </w:p>
    <w:p w14:paraId="086FC728"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«Выдача копий архивных документов, </w:t>
      </w:r>
    </w:p>
    <w:p w14:paraId="4337F4B1"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подтверждающих право на владение землей»</w:t>
      </w:r>
    </w:p>
    <w:p w14:paraId="54B2F5C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08AC394"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Начальнику архивного сектора</w:t>
      </w:r>
    </w:p>
    <w:p w14:paraId="167DF623"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отдела документационного обеспечения</w:t>
      </w:r>
    </w:p>
    <w:p w14:paraId="79584972"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администрации Лукояновского</w:t>
      </w:r>
    </w:p>
    <w:p w14:paraId="4B06851D"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муниципального округа Нижегородской  </w:t>
      </w:r>
    </w:p>
    <w:p w14:paraId="542D7630"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области </w:t>
      </w:r>
    </w:p>
    <w:p w14:paraId="6F1BE24E"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w:t>
      </w:r>
    </w:p>
    <w:p w14:paraId="1BC5C67F"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w:t>
      </w:r>
    </w:p>
    <w:p w14:paraId="0D5CA8DE"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 ____________________________________</w:t>
      </w:r>
    </w:p>
    <w:p w14:paraId="36C6FF00"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 полное наименование юридического лица)</w:t>
      </w:r>
    </w:p>
    <w:p w14:paraId="0B317F3E"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______________________________________________</w:t>
      </w:r>
    </w:p>
    <w:p w14:paraId="04EB11A5"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Адрес места нахождения:___________</w:t>
      </w:r>
    </w:p>
    <w:p w14:paraId="4910892F"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w:t>
      </w:r>
    </w:p>
    <w:p w14:paraId="1A6BAA4A"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ИНН: ____________________________</w:t>
      </w:r>
    </w:p>
    <w:p w14:paraId="2F70A709"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ОГРН:_____________________________</w:t>
      </w:r>
    </w:p>
    <w:p w14:paraId="0FC4C90F" w14:textId="77777777" w:rsidR="0058598A" w:rsidRPr="000A693C" w:rsidRDefault="0058598A" w:rsidP="0058598A">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Фамилия, имя, отчество руководителя </w:t>
      </w:r>
    </w:p>
    <w:p w14:paraId="0B61EE30" w14:textId="77777777" w:rsidR="0058598A" w:rsidRPr="000A693C" w:rsidRDefault="0058598A" w:rsidP="0058598A">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юридического лица</w:t>
      </w:r>
    </w:p>
    <w:p w14:paraId="46FB6195"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34DB692C" w14:textId="77777777" w:rsidR="0058598A" w:rsidRPr="000A693C" w:rsidRDefault="0058598A" w:rsidP="0058598A">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________________________________________</w:t>
      </w:r>
    </w:p>
    <w:p w14:paraId="605E80DE"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2482B438"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Контактный телефон:_______________</w:t>
      </w:r>
    </w:p>
    <w:p w14:paraId="45488D94"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Адрес электронной почты:___________</w:t>
      </w:r>
    </w:p>
    <w:p w14:paraId="0B6C3A50"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5205D6D8"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Сведения об    уполномоченном   </w:t>
      </w:r>
    </w:p>
    <w:p w14:paraId="450FF6C2"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представителе заявителя:</w:t>
      </w:r>
    </w:p>
    <w:p w14:paraId="107A4599"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t xml:space="preserve">                             ____________________________________</w:t>
      </w:r>
    </w:p>
    <w:p w14:paraId="3DCCBF3F"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(Фамилия, имя, отчество)</w:t>
      </w:r>
    </w:p>
    <w:p w14:paraId="72D1A45B"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Паспортные данные представителя:</w:t>
      </w:r>
    </w:p>
    <w:p w14:paraId="6F9B3A68"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311C91A8"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300CA6D6"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70691A2F" w14:textId="77777777" w:rsidR="0058598A" w:rsidRPr="000A693C" w:rsidRDefault="0058598A" w:rsidP="0058598A">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(серия, номер, каким органом и когда выдан паспорт)</w:t>
      </w:r>
    </w:p>
    <w:p w14:paraId="0B1E70FE"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Документ, подтверждающий    полномочия</w:t>
      </w:r>
    </w:p>
    <w:p w14:paraId="29E173C0"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представителя: _________________________</w:t>
      </w:r>
    </w:p>
    <w:p w14:paraId="49225E6C"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468D2EA0"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(наименование и реквизиты документа)</w:t>
      </w:r>
    </w:p>
    <w:p w14:paraId="31427E5A" w14:textId="77777777" w:rsidR="0058598A" w:rsidRPr="000A693C" w:rsidRDefault="0058598A" w:rsidP="0058598A">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13A35600" w14:textId="77777777" w:rsidR="0058598A" w:rsidRPr="000A693C" w:rsidRDefault="0058598A" w:rsidP="0058598A">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7C26EC27"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w:t>
      </w:r>
    </w:p>
    <w:p w14:paraId="7C3E902C"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 выдаче копий архивных документов, подтверждающих</w:t>
      </w:r>
    </w:p>
    <w:p w14:paraId="072DD981"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право владения землей </w:t>
      </w:r>
    </w:p>
    <w:p w14:paraId="04FDE489" w14:textId="77777777" w:rsidR="0058598A" w:rsidRPr="000A693C" w:rsidRDefault="0058598A" w:rsidP="0058598A">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7"/>
        <w:gridCol w:w="5837"/>
      </w:tblGrid>
      <w:tr w:rsidR="0058598A" w:rsidRPr="000A693C" w14:paraId="036199C5" w14:textId="77777777" w:rsidTr="006C753D">
        <w:tc>
          <w:tcPr>
            <w:tcW w:w="3227" w:type="dxa"/>
            <w:tcBorders>
              <w:top w:val="single" w:sz="4" w:space="0" w:color="auto"/>
              <w:left w:val="single" w:sz="4" w:space="0" w:color="auto"/>
              <w:bottom w:val="single" w:sz="4" w:space="0" w:color="auto"/>
              <w:right w:val="single" w:sz="4" w:space="0" w:color="auto"/>
            </w:tcBorders>
          </w:tcPr>
          <w:p w14:paraId="1B3517DD"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Адрес местонахождения земельного участка</w:t>
            </w:r>
          </w:p>
        </w:tc>
        <w:tc>
          <w:tcPr>
            <w:tcW w:w="5837" w:type="dxa"/>
            <w:tcBorders>
              <w:top w:val="single" w:sz="4" w:space="0" w:color="auto"/>
              <w:left w:val="single" w:sz="4" w:space="0" w:color="auto"/>
              <w:bottom w:val="single" w:sz="4" w:space="0" w:color="auto"/>
              <w:right w:val="single" w:sz="4" w:space="0" w:color="auto"/>
            </w:tcBorders>
          </w:tcPr>
          <w:p w14:paraId="5EE146AF"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666F6491" w14:textId="77777777" w:rsidTr="006C753D">
        <w:tc>
          <w:tcPr>
            <w:tcW w:w="3227" w:type="dxa"/>
            <w:tcBorders>
              <w:top w:val="single" w:sz="4" w:space="0" w:color="auto"/>
              <w:left w:val="single" w:sz="4" w:space="0" w:color="auto"/>
              <w:bottom w:val="single" w:sz="4" w:space="0" w:color="auto"/>
              <w:right w:val="single" w:sz="4" w:space="0" w:color="auto"/>
            </w:tcBorders>
          </w:tcPr>
          <w:p w14:paraId="5254C726"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 xml:space="preserve">Кадастровый номер (при наличии) </w:t>
            </w:r>
          </w:p>
        </w:tc>
        <w:tc>
          <w:tcPr>
            <w:tcW w:w="5837" w:type="dxa"/>
            <w:tcBorders>
              <w:top w:val="single" w:sz="4" w:space="0" w:color="auto"/>
              <w:left w:val="single" w:sz="4" w:space="0" w:color="auto"/>
              <w:bottom w:val="single" w:sz="4" w:space="0" w:color="auto"/>
              <w:right w:val="single" w:sz="4" w:space="0" w:color="auto"/>
            </w:tcBorders>
          </w:tcPr>
          <w:p w14:paraId="1968D992"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2EE8BDCC" w14:textId="77777777" w:rsidTr="006C753D">
        <w:tc>
          <w:tcPr>
            <w:tcW w:w="3227" w:type="dxa"/>
            <w:tcBorders>
              <w:top w:val="single" w:sz="4" w:space="0" w:color="auto"/>
              <w:left w:val="single" w:sz="4" w:space="0" w:color="auto"/>
              <w:bottom w:val="single" w:sz="4" w:space="0" w:color="auto"/>
              <w:right w:val="single" w:sz="4" w:space="0" w:color="auto"/>
            </w:tcBorders>
          </w:tcPr>
          <w:p w14:paraId="5A720729"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Фамилия, имя, отчество физического лица либо  наименование юридического лица, в отношении которого выносилось решение и выдавался документ</w:t>
            </w:r>
          </w:p>
        </w:tc>
        <w:tc>
          <w:tcPr>
            <w:tcW w:w="5837" w:type="dxa"/>
            <w:tcBorders>
              <w:top w:val="single" w:sz="4" w:space="0" w:color="auto"/>
              <w:left w:val="single" w:sz="4" w:space="0" w:color="auto"/>
              <w:bottom w:val="single" w:sz="4" w:space="0" w:color="auto"/>
              <w:right w:val="single" w:sz="4" w:space="0" w:color="auto"/>
            </w:tcBorders>
          </w:tcPr>
          <w:p w14:paraId="63898CBB"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78AA0BF0" w14:textId="77777777" w:rsidTr="006C753D">
        <w:tc>
          <w:tcPr>
            <w:tcW w:w="3227" w:type="dxa"/>
            <w:tcBorders>
              <w:top w:val="single" w:sz="4" w:space="0" w:color="auto"/>
              <w:left w:val="single" w:sz="4" w:space="0" w:color="auto"/>
              <w:bottom w:val="single" w:sz="4" w:space="0" w:color="auto"/>
              <w:right w:val="single" w:sz="4" w:space="0" w:color="auto"/>
            </w:tcBorders>
          </w:tcPr>
          <w:p w14:paraId="31C6091C"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Название органа власти, выдавшего документ</w:t>
            </w:r>
          </w:p>
        </w:tc>
        <w:tc>
          <w:tcPr>
            <w:tcW w:w="5837" w:type="dxa"/>
            <w:tcBorders>
              <w:top w:val="single" w:sz="4" w:space="0" w:color="auto"/>
              <w:left w:val="single" w:sz="4" w:space="0" w:color="auto"/>
              <w:bottom w:val="single" w:sz="4" w:space="0" w:color="auto"/>
              <w:right w:val="single" w:sz="4" w:space="0" w:color="auto"/>
            </w:tcBorders>
          </w:tcPr>
          <w:p w14:paraId="15585463"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2A32427F" w14:textId="77777777" w:rsidTr="006C753D">
        <w:tc>
          <w:tcPr>
            <w:tcW w:w="3227" w:type="dxa"/>
            <w:tcBorders>
              <w:top w:val="single" w:sz="4" w:space="0" w:color="auto"/>
              <w:left w:val="single" w:sz="4" w:space="0" w:color="auto"/>
              <w:bottom w:val="single" w:sz="4" w:space="0" w:color="auto"/>
              <w:right w:val="single" w:sz="4" w:space="0" w:color="auto"/>
            </w:tcBorders>
          </w:tcPr>
          <w:p w14:paraId="2E98FC4F"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Дата принятия решения (число, месяц, год)</w:t>
            </w:r>
          </w:p>
        </w:tc>
        <w:tc>
          <w:tcPr>
            <w:tcW w:w="5837" w:type="dxa"/>
            <w:tcBorders>
              <w:top w:val="single" w:sz="4" w:space="0" w:color="auto"/>
              <w:left w:val="single" w:sz="4" w:space="0" w:color="auto"/>
              <w:bottom w:val="single" w:sz="4" w:space="0" w:color="auto"/>
              <w:right w:val="single" w:sz="4" w:space="0" w:color="auto"/>
            </w:tcBorders>
          </w:tcPr>
          <w:p w14:paraId="3E1441EF"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r w:rsidR="0058598A" w:rsidRPr="000A693C" w14:paraId="16B1D3EF" w14:textId="77777777" w:rsidTr="006C753D">
        <w:tc>
          <w:tcPr>
            <w:tcW w:w="3227" w:type="dxa"/>
            <w:tcBorders>
              <w:top w:val="single" w:sz="4" w:space="0" w:color="auto"/>
              <w:left w:val="single" w:sz="4" w:space="0" w:color="auto"/>
              <w:bottom w:val="single" w:sz="4" w:space="0" w:color="auto"/>
              <w:right w:val="single" w:sz="4" w:space="0" w:color="auto"/>
            </w:tcBorders>
          </w:tcPr>
          <w:p w14:paraId="652DBF5A"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Номер решения</w:t>
            </w:r>
          </w:p>
        </w:tc>
        <w:tc>
          <w:tcPr>
            <w:tcW w:w="5837" w:type="dxa"/>
            <w:tcBorders>
              <w:top w:val="single" w:sz="4" w:space="0" w:color="auto"/>
              <w:left w:val="single" w:sz="4" w:space="0" w:color="auto"/>
              <w:bottom w:val="single" w:sz="4" w:space="0" w:color="auto"/>
              <w:right w:val="single" w:sz="4" w:space="0" w:color="auto"/>
            </w:tcBorders>
          </w:tcPr>
          <w:p w14:paraId="2712C8E5"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p>
        </w:tc>
      </w:tr>
    </w:tbl>
    <w:p w14:paraId="3F1C2A07"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36851CD8"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Перечень   прилагаемых документов (нужное необходимо отметить):</w:t>
      </w:r>
    </w:p>
    <w:tbl>
      <w:tblPr>
        <w:tblStyle w:val="aa"/>
        <w:tblW w:w="8897" w:type="dxa"/>
        <w:tblLook w:val="04A0" w:firstRow="1" w:lastRow="0" w:firstColumn="1" w:lastColumn="0" w:noHBand="0" w:noVBand="1"/>
      </w:tblPr>
      <w:tblGrid>
        <w:gridCol w:w="534"/>
        <w:gridCol w:w="7796"/>
        <w:gridCol w:w="567"/>
      </w:tblGrid>
      <w:tr w:rsidR="0058598A" w:rsidRPr="000A693C" w14:paraId="26C825E2" w14:textId="77777777" w:rsidTr="006C753D">
        <w:tc>
          <w:tcPr>
            <w:tcW w:w="534" w:type="dxa"/>
          </w:tcPr>
          <w:p w14:paraId="2BB05D31"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p>
        </w:tc>
        <w:tc>
          <w:tcPr>
            <w:tcW w:w="7796" w:type="dxa"/>
          </w:tcPr>
          <w:p w14:paraId="27F3E8A9"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A693C">
              <w:rPr>
                <w:rFonts w:ascii="Times New Roman" w:hAnsi="Times New Roman" w:cs="Times New Roman"/>
                <w:sz w:val="24"/>
                <w:szCs w:val="24"/>
              </w:rPr>
              <w:t>копия свидетельства на право собственности, если права на зарегистрированы Едином государственном реестре недвижимости;</w:t>
            </w:r>
          </w:p>
        </w:tc>
        <w:tc>
          <w:tcPr>
            <w:tcW w:w="567" w:type="dxa"/>
          </w:tcPr>
          <w:p w14:paraId="5331564A"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520B9D31" w14:textId="77777777" w:rsidTr="006C753D">
        <w:tc>
          <w:tcPr>
            <w:tcW w:w="534" w:type="dxa"/>
          </w:tcPr>
          <w:p w14:paraId="67621023"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2</w:t>
            </w:r>
          </w:p>
        </w:tc>
        <w:tc>
          <w:tcPr>
            <w:tcW w:w="7796" w:type="dxa"/>
          </w:tcPr>
          <w:p w14:paraId="38120208"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аренды земельного участка, если права на него не зарегистрированы в Едином государственном реестре недвижимости;</w:t>
            </w:r>
          </w:p>
        </w:tc>
        <w:tc>
          <w:tcPr>
            <w:tcW w:w="567" w:type="dxa"/>
          </w:tcPr>
          <w:p w14:paraId="25E4B54A"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23DB52A1" w14:textId="77777777" w:rsidTr="006C753D">
        <w:tc>
          <w:tcPr>
            <w:tcW w:w="534" w:type="dxa"/>
          </w:tcPr>
          <w:p w14:paraId="229A3B51"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3</w:t>
            </w:r>
          </w:p>
        </w:tc>
        <w:tc>
          <w:tcPr>
            <w:tcW w:w="7796" w:type="dxa"/>
          </w:tcPr>
          <w:p w14:paraId="11E25617"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tc>
        <w:tc>
          <w:tcPr>
            <w:tcW w:w="567" w:type="dxa"/>
          </w:tcPr>
          <w:p w14:paraId="330D64A8"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023CAD2C" w14:textId="77777777" w:rsidTr="006C753D">
        <w:tc>
          <w:tcPr>
            <w:tcW w:w="534" w:type="dxa"/>
          </w:tcPr>
          <w:p w14:paraId="2FFDBCE9"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4</w:t>
            </w:r>
          </w:p>
        </w:tc>
        <w:tc>
          <w:tcPr>
            <w:tcW w:w="7796" w:type="dxa"/>
          </w:tcPr>
          <w:p w14:paraId="344508FE"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tc>
        <w:tc>
          <w:tcPr>
            <w:tcW w:w="567" w:type="dxa"/>
          </w:tcPr>
          <w:p w14:paraId="5776C3A6"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33B9CD48" w14:textId="77777777" w:rsidTr="006C753D">
        <w:tc>
          <w:tcPr>
            <w:tcW w:w="534" w:type="dxa"/>
          </w:tcPr>
          <w:p w14:paraId="6CCC19BE"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5</w:t>
            </w:r>
          </w:p>
        </w:tc>
        <w:tc>
          <w:tcPr>
            <w:tcW w:w="7796" w:type="dxa"/>
          </w:tcPr>
          <w:p w14:paraId="6D048708"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домовой книги;</w:t>
            </w:r>
          </w:p>
        </w:tc>
        <w:tc>
          <w:tcPr>
            <w:tcW w:w="567" w:type="dxa"/>
          </w:tcPr>
          <w:p w14:paraId="61BD3C29"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5273F099" w14:textId="77777777" w:rsidTr="006C753D">
        <w:tc>
          <w:tcPr>
            <w:tcW w:w="534" w:type="dxa"/>
          </w:tcPr>
          <w:p w14:paraId="7A051B92"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6</w:t>
            </w:r>
          </w:p>
        </w:tc>
        <w:tc>
          <w:tcPr>
            <w:tcW w:w="7796" w:type="dxa"/>
          </w:tcPr>
          <w:p w14:paraId="30FF96C4"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информация из БТИ о годе застройки дома и выделении земельного участка;</w:t>
            </w:r>
          </w:p>
        </w:tc>
        <w:tc>
          <w:tcPr>
            <w:tcW w:w="567" w:type="dxa"/>
          </w:tcPr>
          <w:p w14:paraId="5847B83D"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7D0AACB0" w14:textId="77777777" w:rsidTr="006C753D">
        <w:tc>
          <w:tcPr>
            <w:tcW w:w="534" w:type="dxa"/>
          </w:tcPr>
          <w:p w14:paraId="44E201C3"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7</w:t>
            </w:r>
          </w:p>
        </w:tc>
        <w:tc>
          <w:tcPr>
            <w:tcW w:w="7796" w:type="dxa"/>
          </w:tcPr>
          <w:p w14:paraId="2D6A6A10"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A693C">
              <w:rPr>
                <w:rFonts w:ascii="Times New Roman" w:hAnsi="Times New Roman" w:cs="Times New Roman"/>
                <w:sz w:val="24"/>
                <w:szCs w:val="24"/>
              </w:rPr>
              <w:t>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tc>
        <w:tc>
          <w:tcPr>
            <w:tcW w:w="567" w:type="dxa"/>
          </w:tcPr>
          <w:p w14:paraId="6673A195"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r w:rsidR="0058598A" w:rsidRPr="000A693C" w14:paraId="228D6E8C" w14:textId="77777777" w:rsidTr="006C753D">
        <w:tc>
          <w:tcPr>
            <w:tcW w:w="534" w:type="dxa"/>
          </w:tcPr>
          <w:p w14:paraId="1D8FDACB"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t>8</w:t>
            </w:r>
          </w:p>
        </w:tc>
        <w:tc>
          <w:tcPr>
            <w:tcW w:w="7796" w:type="dxa"/>
          </w:tcPr>
          <w:p w14:paraId="32C96527" w14:textId="77777777" w:rsidR="0058598A" w:rsidRPr="000A693C" w:rsidRDefault="0058598A" w:rsidP="005859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доверенность</w:t>
            </w:r>
          </w:p>
        </w:tc>
        <w:tc>
          <w:tcPr>
            <w:tcW w:w="567" w:type="dxa"/>
          </w:tcPr>
          <w:p w14:paraId="733A66FA"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tc>
      </w:tr>
    </w:tbl>
    <w:p w14:paraId="26D6AFBA"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1520354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Style w:val="aa"/>
        <w:tblW w:w="9464" w:type="dxa"/>
        <w:tblLook w:val="04A0" w:firstRow="1" w:lastRow="0" w:firstColumn="1" w:lastColumn="0" w:noHBand="0" w:noVBand="1"/>
      </w:tblPr>
      <w:tblGrid>
        <w:gridCol w:w="8897"/>
        <w:gridCol w:w="567"/>
      </w:tblGrid>
      <w:tr w:rsidR="0058598A" w:rsidRPr="000A693C" w14:paraId="66EEF2FE" w14:textId="77777777" w:rsidTr="006C753D">
        <w:trPr>
          <w:trHeight w:val="404"/>
        </w:trPr>
        <w:tc>
          <w:tcPr>
            <w:tcW w:w="8897" w:type="dxa"/>
          </w:tcPr>
          <w:p w14:paraId="0FA7F1C8"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38F3401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78C1FFA6" w14:textId="77777777" w:rsidTr="006C753D">
        <w:tc>
          <w:tcPr>
            <w:tcW w:w="8897" w:type="dxa"/>
          </w:tcPr>
          <w:p w14:paraId="77ECFA6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в МФЦ, расположенном по адресу:</w:t>
            </w:r>
          </w:p>
          <w:p w14:paraId="594F0C1F"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4890DED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526B953E" w14:textId="77777777" w:rsidTr="006C753D">
        <w:tc>
          <w:tcPr>
            <w:tcW w:w="8897" w:type="dxa"/>
          </w:tcPr>
          <w:p w14:paraId="457974D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5F837D5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681FCA10" w14:textId="77777777" w:rsidTr="006C753D">
        <w:tc>
          <w:tcPr>
            <w:tcW w:w="8897" w:type="dxa"/>
          </w:tcPr>
          <w:p w14:paraId="04495F4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на электронную почту:</w:t>
            </w:r>
          </w:p>
        </w:tc>
        <w:tc>
          <w:tcPr>
            <w:tcW w:w="567" w:type="dxa"/>
          </w:tcPr>
          <w:p w14:paraId="0DD965B7"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1EB313C6" w14:textId="77777777" w:rsidTr="006C753D">
        <w:tc>
          <w:tcPr>
            <w:tcW w:w="8897" w:type="dxa"/>
          </w:tcPr>
          <w:p w14:paraId="2697A49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2291704C"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408DE5B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570A486D"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408971F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73E5C79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8598A" w:rsidRPr="000A693C" w14:paraId="630F71A1" w14:textId="77777777" w:rsidTr="006C753D">
        <w:trPr>
          <w:trHeight w:val="404"/>
        </w:trPr>
        <w:tc>
          <w:tcPr>
            <w:tcW w:w="8897" w:type="dxa"/>
          </w:tcPr>
          <w:p w14:paraId="5126511B"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460258A4"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54FD4946" w14:textId="77777777" w:rsidTr="006C753D">
        <w:tc>
          <w:tcPr>
            <w:tcW w:w="8897" w:type="dxa"/>
          </w:tcPr>
          <w:p w14:paraId="6287167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Выдать на бумажном носителе в МФЦ, расположенном по адресу:</w:t>
            </w:r>
          </w:p>
          <w:p w14:paraId="73759910"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017DDFBF"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62FEBB10" w14:textId="77777777" w:rsidTr="006C753D">
        <w:tc>
          <w:tcPr>
            <w:tcW w:w="8897" w:type="dxa"/>
          </w:tcPr>
          <w:p w14:paraId="13F0E6B0"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1BCEAE3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36A79856" w14:textId="77777777" w:rsidTr="006C753D">
        <w:tc>
          <w:tcPr>
            <w:tcW w:w="8897" w:type="dxa"/>
          </w:tcPr>
          <w:p w14:paraId="615B4667"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на электронную почту:</w:t>
            </w:r>
          </w:p>
        </w:tc>
        <w:tc>
          <w:tcPr>
            <w:tcW w:w="567" w:type="dxa"/>
          </w:tcPr>
          <w:p w14:paraId="05A8C55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7D173783" w14:textId="77777777" w:rsidTr="006C753D">
        <w:tc>
          <w:tcPr>
            <w:tcW w:w="8897" w:type="dxa"/>
          </w:tcPr>
          <w:p w14:paraId="568BED2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5115460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382BA2F4"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7EB9AAB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33D79170"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FF356D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6558730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0D42322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Подпись _______________   _____________________________        Дата __________</w:t>
      </w:r>
    </w:p>
    <w:p w14:paraId="3F8AF51C"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(ФИО и должность руководителя,  представителя ЮЛ);</w:t>
      </w:r>
    </w:p>
    <w:p w14:paraId="50E9FF1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p>
    <w:p w14:paraId="3BEB55D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E480B9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3CF08EF2"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3A8A883"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28559830"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6BC20CE"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2A4387F5"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BC38510"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16D4A675"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702A2DA"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3B2E88EB"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034785CD"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9E4C88F"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08EF13E9"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6DB82B9"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3E32CC13"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3DCBB8B7"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B7A06B7"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23608A33"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9A299B3"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DEF3354"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C910C68"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395EB64"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9742D99"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2906315B"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DA043AD"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385138F6"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B6865C8" w14:textId="567B27E9"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DB706DC"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F158A63"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BCD7E40" w14:textId="77777777" w:rsidR="00DB760A" w:rsidRDefault="00DB760A">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786AE4E8" w14:textId="39A00ADC"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Приложение   6</w:t>
      </w:r>
    </w:p>
    <w:p w14:paraId="37DC9CAE"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к административному регламенту</w:t>
      </w:r>
    </w:p>
    <w:p w14:paraId="2573978E"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предоставления муниципальной услуги </w:t>
      </w:r>
    </w:p>
    <w:p w14:paraId="5E89DBFB"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«Выдача копий архивных документов, </w:t>
      </w:r>
    </w:p>
    <w:p w14:paraId="69C90B44"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подтверждающих право на владение землей»</w:t>
      </w:r>
    </w:p>
    <w:p w14:paraId="60C21CCC"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1D7A9EF"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Начальнику архивного сектора</w:t>
      </w:r>
    </w:p>
    <w:p w14:paraId="199EF7EA"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отдела документационного обеспечения</w:t>
      </w:r>
    </w:p>
    <w:p w14:paraId="0299876E"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администрации Лукояновского</w:t>
      </w:r>
    </w:p>
    <w:p w14:paraId="56ED3C02"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муниципального округа Нижегородской  </w:t>
      </w:r>
    </w:p>
    <w:p w14:paraId="662409A5"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области </w:t>
      </w:r>
    </w:p>
    <w:p w14:paraId="0F92E586"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w:t>
      </w:r>
    </w:p>
    <w:p w14:paraId="117BEC5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w:t>
      </w:r>
    </w:p>
    <w:p w14:paraId="5A26BB51"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 ____________________________________</w:t>
      </w:r>
    </w:p>
    <w:p w14:paraId="1AECF9FB" w14:textId="77777777" w:rsidR="0058598A" w:rsidRPr="000A693C" w:rsidRDefault="0058598A" w:rsidP="0058598A">
      <w:pPr>
        <w:suppressAutoHyphens w:val="0"/>
        <w:autoSpaceDE w:val="0"/>
        <w:autoSpaceDN w:val="0"/>
        <w:adjustRightInd w:val="0"/>
        <w:spacing w:after="0" w:line="240" w:lineRule="auto"/>
        <w:ind w:left="4245"/>
        <w:rPr>
          <w:rFonts w:ascii="Times New Roman" w:hAnsi="Times New Roman" w:cs="Times New Roman"/>
          <w:sz w:val="24"/>
          <w:szCs w:val="24"/>
          <w:lang w:eastAsia="ru-RU"/>
        </w:rPr>
      </w:pPr>
      <w:r w:rsidRPr="000A693C">
        <w:rPr>
          <w:rFonts w:ascii="Times New Roman" w:hAnsi="Times New Roman" w:cs="Times New Roman"/>
          <w:sz w:val="24"/>
          <w:szCs w:val="24"/>
          <w:lang w:eastAsia="ru-RU"/>
        </w:rPr>
        <w:t>(Фамилия, имя, отчество,  паспортные данные: серия, номер, каким органом и когда выдан паспорт)</w:t>
      </w:r>
    </w:p>
    <w:p w14:paraId="103EC6B6" w14:textId="77777777" w:rsidR="0058598A" w:rsidRPr="000A693C" w:rsidRDefault="0058598A" w:rsidP="0058598A">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________________________________________</w:t>
      </w:r>
    </w:p>
    <w:p w14:paraId="5359F441"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3CFC4E09" w14:textId="77777777" w:rsidR="0058598A" w:rsidRPr="000A693C" w:rsidRDefault="0058598A" w:rsidP="0058598A">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________________________________________</w:t>
      </w:r>
    </w:p>
    <w:p w14:paraId="364A82BE"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638673D6"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Сведения о смене фамилии____________</w:t>
      </w:r>
    </w:p>
    <w:p w14:paraId="3816B727"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Дата рождения:______________________</w:t>
      </w:r>
    </w:p>
    <w:p w14:paraId="5A7D27E9"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Адрес заявителя: _______________________</w:t>
      </w:r>
    </w:p>
    <w:p w14:paraId="0E710032" w14:textId="77777777" w:rsidR="0058598A" w:rsidRPr="000A693C" w:rsidRDefault="0058598A" w:rsidP="0058598A">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p>
    <w:p w14:paraId="20213CE2"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36295EDA"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6C28A63D"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6E7E5237"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Контактный телефон:________________</w:t>
      </w:r>
    </w:p>
    <w:p w14:paraId="7F250316"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Адрес электронной почты (при наличии):</w:t>
      </w:r>
    </w:p>
    <w:p w14:paraId="49F44D9D"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3C526C28"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Сведения об    уполномоченном   </w:t>
      </w:r>
    </w:p>
    <w:p w14:paraId="410C187E"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представителе заявителя:</w:t>
      </w:r>
    </w:p>
    <w:p w14:paraId="08146B13"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t xml:space="preserve">                             ____________________________________</w:t>
      </w:r>
    </w:p>
    <w:p w14:paraId="125C6E74"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(Фамилия, имя, отчество)</w:t>
      </w:r>
    </w:p>
    <w:p w14:paraId="7F06149B"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Паспортные данные представителя:</w:t>
      </w:r>
    </w:p>
    <w:p w14:paraId="27516E8E"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7A0AF4F4"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11643DC3"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4DA224E6" w14:textId="77777777" w:rsidR="0058598A" w:rsidRPr="000A693C" w:rsidRDefault="0058598A" w:rsidP="0058598A">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(серия, номер, каким органом и когда выдан паспорт)</w:t>
      </w:r>
    </w:p>
    <w:p w14:paraId="606E7B32"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Документ, подтверждающий    полномочия</w:t>
      </w:r>
    </w:p>
    <w:p w14:paraId="09791FBC"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представителя: _________________________</w:t>
      </w:r>
    </w:p>
    <w:p w14:paraId="06C3185D"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11EA0D49" w14:textId="018F1160"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(наименование и реквизиты документа)</w:t>
      </w:r>
    </w:p>
    <w:p w14:paraId="5B0C6C0E"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069A3A51"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w:t>
      </w:r>
    </w:p>
    <w:p w14:paraId="65BBF81C"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об исправлении опечаток или ошибок в документах, выданных по результатам предоставления муниципальной  услуги</w:t>
      </w:r>
    </w:p>
    <w:p w14:paraId="772A3D55"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p>
    <w:p w14:paraId="2A7FED0D"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Прошу исправить следующие  опечатки (ошибки) в:</w:t>
      </w:r>
    </w:p>
    <w:p w14:paraId="08B5D947" w14:textId="6FADF8F6" w:rsidR="0058598A" w:rsidRPr="000A693C" w:rsidRDefault="007835A2"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noProof/>
          <w:sz w:val="24"/>
          <w:szCs w:val="24"/>
        </w:rPr>
        <mc:AlternateContent>
          <mc:Choice Requires="wps">
            <w:drawing>
              <wp:anchor distT="0" distB="0" distL="114300" distR="114300" simplePos="0" relativeHeight="251659264" behindDoc="0" locked="0" layoutInCell="1" allowOverlap="1" wp14:anchorId="4F3A7DD9" wp14:editId="3AF54D94">
                <wp:simplePos x="0" y="0"/>
                <wp:positionH relativeFrom="column">
                  <wp:posOffset>5756910</wp:posOffset>
                </wp:positionH>
                <wp:positionV relativeFrom="paragraph">
                  <wp:posOffset>617220</wp:posOffset>
                </wp:positionV>
                <wp:extent cx="228600" cy="186055"/>
                <wp:effectExtent l="0" t="0" r="0" b="444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89A47" id="Прямоугольник 4" o:spid="_x0000_s1026" style="position:absolute;margin-left:453.3pt;margin-top:48.6pt;width:18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"/>
            </w:pict>
          </mc:Fallback>
        </mc:AlternateContent>
      </w:r>
      <w:r w:rsidR="0058598A" w:rsidRPr="000A693C">
        <w:rPr>
          <w:rFonts w:ascii="Times New Roman" w:hAnsi="Times New Roman" w:cs="Times New Roman"/>
          <w:bCs/>
          <w:sz w:val="24"/>
          <w:szCs w:val="24"/>
          <w:lang w:eastAsia="en-US"/>
        </w:rPr>
        <w:t xml:space="preserve">архивной копии, подтверждающей право на владение землей  </w:t>
      </w:r>
      <w:r w:rsidR="0058598A" w:rsidRPr="000A693C">
        <w:rPr>
          <w:rFonts w:ascii="Times New Roman" w:hAnsi="Times New Roman" w:cs="Times New Roman"/>
          <w:sz w:val="24"/>
          <w:szCs w:val="24"/>
          <w:lang w:eastAsia="ru-RU"/>
        </w:rPr>
        <w:t xml:space="preserve">от____________№____________                                                                  </w:t>
      </w:r>
    </w:p>
    <w:p w14:paraId="435D2C3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3544"/>
        <w:gridCol w:w="2835"/>
      </w:tblGrid>
      <w:tr w:rsidR="0058598A" w:rsidRPr="000A693C" w14:paraId="7AA339D8" w14:textId="77777777" w:rsidTr="006C753D">
        <w:tc>
          <w:tcPr>
            <w:tcW w:w="534" w:type="dxa"/>
            <w:shd w:val="clear" w:color="auto" w:fill="auto"/>
          </w:tcPr>
          <w:p w14:paraId="687544DE" w14:textId="77777777" w:rsidR="0058598A" w:rsidRPr="000A693C" w:rsidRDefault="0058598A" w:rsidP="0058598A">
            <w:pPr>
              <w:tabs>
                <w:tab w:val="left" w:pos="0"/>
              </w:tabs>
              <w:suppressAutoHyphens w:val="0"/>
              <w:autoSpaceDE w:val="0"/>
              <w:autoSpaceDN w:val="0"/>
              <w:adjustRightInd w:val="0"/>
              <w:spacing w:after="0" w:line="240" w:lineRule="auto"/>
              <w:ind w:right="-249"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w:t>
            </w:r>
          </w:p>
        </w:tc>
        <w:tc>
          <w:tcPr>
            <w:tcW w:w="2976" w:type="dxa"/>
            <w:shd w:val="clear" w:color="auto" w:fill="auto"/>
          </w:tcPr>
          <w:p w14:paraId="75DFD628"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Данные (сведения), указанные в результате предоставления муниципальной услуги</w:t>
            </w:r>
          </w:p>
        </w:tc>
        <w:tc>
          <w:tcPr>
            <w:tcW w:w="3544" w:type="dxa"/>
            <w:shd w:val="clear" w:color="auto" w:fill="auto"/>
          </w:tcPr>
          <w:p w14:paraId="2727B0BF"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Данные (сведения), которые необходимо указать в результате предоставления муниципальной услуги </w:t>
            </w:r>
          </w:p>
        </w:tc>
        <w:tc>
          <w:tcPr>
            <w:tcW w:w="2835" w:type="dxa"/>
            <w:shd w:val="clear" w:color="auto" w:fill="auto"/>
          </w:tcPr>
          <w:p w14:paraId="38B45EBD"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Обоснование с указанием реквизита(</w:t>
            </w:r>
            <w:proofErr w:type="spellStart"/>
            <w:r w:rsidRPr="000A693C">
              <w:rPr>
                <w:rFonts w:ascii="Times New Roman" w:hAnsi="Times New Roman" w:cs="Times New Roman"/>
                <w:sz w:val="24"/>
                <w:szCs w:val="24"/>
                <w:lang w:eastAsia="ru-RU"/>
              </w:rPr>
              <w:t>ов</w:t>
            </w:r>
            <w:proofErr w:type="spellEnd"/>
            <w:r w:rsidRPr="000A693C">
              <w:rPr>
                <w:rFonts w:ascii="Times New Roman" w:hAnsi="Times New Roman" w:cs="Times New Roman"/>
                <w:sz w:val="24"/>
                <w:szCs w:val="24"/>
                <w:lang w:eastAsia="ru-RU"/>
              </w:rPr>
              <w:t>) документа(</w:t>
            </w:r>
            <w:proofErr w:type="spellStart"/>
            <w:r w:rsidRPr="000A693C">
              <w:rPr>
                <w:rFonts w:ascii="Times New Roman" w:hAnsi="Times New Roman" w:cs="Times New Roman"/>
                <w:sz w:val="24"/>
                <w:szCs w:val="24"/>
                <w:lang w:eastAsia="ru-RU"/>
              </w:rPr>
              <w:t>ов</w:t>
            </w:r>
            <w:proofErr w:type="spellEnd"/>
            <w:r w:rsidRPr="000A693C">
              <w:rPr>
                <w:rFonts w:ascii="Times New Roman" w:hAnsi="Times New Roman" w:cs="Times New Roman"/>
                <w:sz w:val="24"/>
                <w:szCs w:val="24"/>
                <w:lang w:eastAsia="ru-RU"/>
              </w:rPr>
              <w:t>), документации, на основании которых принималось решение о выдаче результата</w:t>
            </w:r>
          </w:p>
        </w:tc>
      </w:tr>
      <w:tr w:rsidR="0058598A" w:rsidRPr="000A693C" w14:paraId="6205A97D" w14:textId="77777777" w:rsidTr="006C753D">
        <w:tc>
          <w:tcPr>
            <w:tcW w:w="534" w:type="dxa"/>
            <w:shd w:val="clear" w:color="auto" w:fill="auto"/>
          </w:tcPr>
          <w:p w14:paraId="62EF14B8"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p>
        </w:tc>
        <w:tc>
          <w:tcPr>
            <w:tcW w:w="2976" w:type="dxa"/>
            <w:shd w:val="clear" w:color="auto" w:fill="auto"/>
          </w:tcPr>
          <w:p w14:paraId="08FABD6D"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3544" w:type="dxa"/>
            <w:shd w:val="clear" w:color="auto" w:fill="auto"/>
          </w:tcPr>
          <w:p w14:paraId="1641A543"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2835" w:type="dxa"/>
            <w:shd w:val="clear" w:color="auto" w:fill="auto"/>
          </w:tcPr>
          <w:p w14:paraId="6F6DCAB0"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r>
    </w:tbl>
    <w:p w14:paraId="0E43FB74"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611238DA"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и направить документ с указанием верных данных.</w:t>
      </w:r>
    </w:p>
    <w:p w14:paraId="131BE761"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0882218"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7190D2D9"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8598A" w:rsidRPr="000A693C" w14:paraId="10BE032C" w14:textId="77777777" w:rsidTr="006C753D">
        <w:trPr>
          <w:trHeight w:val="404"/>
        </w:trPr>
        <w:tc>
          <w:tcPr>
            <w:tcW w:w="8897" w:type="dxa"/>
          </w:tcPr>
          <w:p w14:paraId="5BF5D0C2"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00567B1F"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53A0E1FE" w14:textId="77777777" w:rsidTr="006C753D">
        <w:tc>
          <w:tcPr>
            <w:tcW w:w="8897" w:type="dxa"/>
          </w:tcPr>
          <w:p w14:paraId="648C5738"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в МФЦ, расположенном по адресу:</w:t>
            </w:r>
          </w:p>
          <w:p w14:paraId="76FAFC4D"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15AE1D2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5AEEC1C0" w14:textId="77777777" w:rsidTr="006C753D">
        <w:tc>
          <w:tcPr>
            <w:tcW w:w="8897" w:type="dxa"/>
          </w:tcPr>
          <w:p w14:paraId="5E0AA70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59B6F55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6A41B3F2" w14:textId="77777777" w:rsidTr="006C753D">
        <w:tc>
          <w:tcPr>
            <w:tcW w:w="8897" w:type="dxa"/>
          </w:tcPr>
          <w:p w14:paraId="148BD6F7"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на электронную почту:</w:t>
            </w:r>
          </w:p>
        </w:tc>
        <w:tc>
          <w:tcPr>
            <w:tcW w:w="567" w:type="dxa"/>
          </w:tcPr>
          <w:p w14:paraId="53C29101"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41B1393B" w14:textId="77777777" w:rsidTr="006C753D">
        <w:tc>
          <w:tcPr>
            <w:tcW w:w="8897" w:type="dxa"/>
          </w:tcPr>
          <w:p w14:paraId="75A129EC"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42D228DD"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13766FF1"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46ED6D9E"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D93106E"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2DEA111F"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8598A" w:rsidRPr="000A693C" w14:paraId="5EF8A8A4" w14:textId="77777777" w:rsidTr="006C753D">
        <w:trPr>
          <w:trHeight w:val="404"/>
        </w:trPr>
        <w:tc>
          <w:tcPr>
            <w:tcW w:w="8897" w:type="dxa"/>
          </w:tcPr>
          <w:p w14:paraId="079F9ED8"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119D6A0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2E691B73" w14:textId="77777777" w:rsidTr="006C753D">
        <w:tc>
          <w:tcPr>
            <w:tcW w:w="8897" w:type="dxa"/>
          </w:tcPr>
          <w:p w14:paraId="046A743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в МФЦ, расположенном по адресу:</w:t>
            </w:r>
          </w:p>
          <w:p w14:paraId="02F95D9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33891EA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6B5B69A8" w14:textId="77777777" w:rsidTr="006C753D">
        <w:tc>
          <w:tcPr>
            <w:tcW w:w="8897" w:type="dxa"/>
          </w:tcPr>
          <w:p w14:paraId="114ED928"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18ED86DC"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0F928677" w14:textId="77777777" w:rsidTr="006C753D">
        <w:tc>
          <w:tcPr>
            <w:tcW w:w="8897" w:type="dxa"/>
          </w:tcPr>
          <w:p w14:paraId="2CF133A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на электронную почту:</w:t>
            </w:r>
          </w:p>
        </w:tc>
        <w:tc>
          <w:tcPr>
            <w:tcW w:w="567" w:type="dxa"/>
          </w:tcPr>
          <w:p w14:paraId="3C57CE4F"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4AB4EAFF" w14:textId="77777777" w:rsidTr="006C753D">
        <w:tc>
          <w:tcPr>
            <w:tcW w:w="8897" w:type="dxa"/>
          </w:tcPr>
          <w:p w14:paraId="033D4DF0"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61E3A75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75975C18"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19A8103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5F8367DF"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14:paraId="4F34B7F1"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p>
    <w:p w14:paraId="348181E7"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Подпись _________________________________        Дата _________</w:t>
      </w:r>
    </w:p>
    <w:p w14:paraId="4D9713B8" w14:textId="283811D3"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(заявителя  либо его представителя)</w:t>
      </w:r>
    </w:p>
    <w:p w14:paraId="049A50AD" w14:textId="77777777" w:rsidR="00DB760A" w:rsidRDefault="00DB760A">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37DC6538" w14:textId="25713F68"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r w:rsidRPr="000A693C">
        <w:rPr>
          <w:rFonts w:ascii="Times New Roman" w:hAnsi="Times New Roman" w:cs="Times New Roman"/>
          <w:sz w:val="24"/>
          <w:szCs w:val="24"/>
          <w:lang w:eastAsia="ru-RU"/>
        </w:rPr>
        <w:lastRenderedPageBreak/>
        <w:t>Приложение   7</w:t>
      </w:r>
    </w:p>
    <w:p w14:paraId="1D23D3FC"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к административному регламенту</w:t>
      </w:r>
    </w:p>
    <w:p w14:paraId="02883EB2"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предоставления муниципальной услуги </w:t>
      </w:r>
    </w:p>
    <w:p w14:paraId="3FD9E577"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«Выдача копий архивных документов, </w:t>
      </w:r>
    </w:p>
    <w:p w14:paraId="2544E5EB" w14:textId="77777777" w:rsidR="0058598A" w:rsidRPr="000A693C" w:rsidRDefault="0058598A" w:rsidP="0058598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подтверждающих право на владение землей»</w:t>
      </w:r>
    </w:p>
    <w:p w14:paraId="5F353120"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16AA80C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Начальнику архивного сектора</w:t>
      </w:r>
    </w:p>
    <w:p w14:paraId="261B1834"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отдела документационного обеспечения</w:t>
      </w:r>
    </w:p>
    <w:p w14:paraId="787C486C"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администрации Лукояновского</w:t>
      </w:r>
    </w:p>
    <w:p w14:paraId="52F346A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муниципального округа Нижегородской  </w:t>
      </w:r>
    </w:p>
    <w:p w14:paraId="59EA526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области </w:t>
      </w:r>
    </w:p>
    <w:p w14:paraId="0D681C2D"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w:t>
      </w:r>
    </w:p>
    <w:p w14:paraId="6E0DAD42"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w:t>
      </w:r>
    </w:p>
    <w:p w14:paraId="1DBC9EAF"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от ____________________________________</w:t>
      </w:r>
    </w:p>
    <w:p w14:paraId="68207404"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 полное наименование юридического лица)</w:t>
      </w:r>
    </w:p>
    <w:p w14:paraId="400FB27E"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______________________________________________</w:t>
      </w:r>
    </w:p>
    <w:p w14:paraId="353F5AF9"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Адрес места нахождения:___________</w:t>
      </w:r>
    </w:p>
    <w:p w14:paraId="5A91DC12"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_________________________________</w:t>
      </w:r>
    </w:p>
    <w:p w14:paraId="28B481AC"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ИНН: ____________________________</w:t>
      </w:r>
    </w:p>
    <w:p w14:paraId="2FDF62E0" w14:textId="77777777" w:rsidR="0058598A" w:rsidRPr="000A693C" w:rsidRDefault="0058598A" w:rsidP="0058598A">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ОГРН:_____________________________</w:t>
      </w:r>
    </w:p>
    <w:p w14:paraId="27E0F87A" w14:textId="77777777" w:rsidR="0058598A" w:rsidRPr="000A693C" w:rsidRDefault="0058598A" w:rsidP="0058598A">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Фамилия, имя, отчество руководителя </w:t>
      </w:r>
    </w:p>
    <w:p w14:paraId="7CA936A2" w14:textId="77777777" w:rsidR="0058598A" w:rsidRPr="000A693C" w:rsidRDefault="0058598A" w:rsidP="0058598A">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юридического лица</w:t>
      </w:r>
    </w:p>
    <w:p w14:paraId="02A1EEA6"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194D0B48" w14:textId="77777777" w:rsidR="0058598A" w:rsidRPr="000A693C" w:rsidRDefault="0058598A" w:rsidP="0058598A">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________________________________________</w:t>
      </w:r>
    </w:p>
    <w:p w14:paraId="3BB68CBF" w14:textId="77777777" w:rsidR="0058598A" w:rsidRPr="000A693C" w:rsidRDefault="0058598A" w:rsidP="0058598A">
      <w:pPr>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65423FB8"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Контактный телефон:_______________</w:t>
      </w:r>
    </w:p>
    <w:p w14:paraId="399368DC"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Адрес электронной почты:___________</w:t>
      </w:r>
    </w:p>
    <w:p w14:paraId="672A92CA"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674E4B89"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Сведения об    уполномоченном   </w:t>
      </w:r>
    </w:p>
    <w:p w14:paraId="41B4C626"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представителе заявителя:</w:t>
      </w:r>
    </w:p>
    <w:p w14:paraId="4F22718D"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t xml:space="preserve">                             ____________________________________</w:t>
      </w:r>
    </w:p>
    <w:p w14:paraId="776B0E94"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                                                                                    (Фамилия, имя, отчество)</w:t>
      </w:r>
    </w:p>
    <w:p w14:paraId="611B343B"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Паспортные данные представителя:</w:t>
      </w:r>
    </w:p>
    <w:p w14:paraId="6BAFADFF"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4DB3056C"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67E3EEC0"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________________________________________</w:t>
      </w:r>
    </w:p>
    <w:p w14:paraId="2E4B38E2" w14:textId="77777777" w:rsidR="0058598A" w:rsidRPr="000A693C" w:rsidRDefault="0058598A" w:rsidP="0058598A">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(серия, номер, каким органом и когда выдан паспорт)</w:t>
      </w:r>
    </w:p>
    <w:p w14:paraId="16D1F69E"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Документ, подтверждающий    полномочия</w:t>
      </w:r>
    </w:p>
    <w:p w14:paraId="0FEECDF0"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представителя: _________________________</w:t>
      </w:r>
    </w:p>
    <w:p w14:paraId="575F2F0D"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________________________________________</w:t>
      </w:r>
    </w:p>
    <w:p w14:paraId="799CEEC5" w14:textId="77777777" w:rsidR="0058598A" w:rsidRPr="000A693C" w:rsidRDefault="0058598A" w:rsidP="0058598A">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 xml:space="preserve">           (наименование и реквизиты документа)</w:t>
      </w:r>
    </w:p>
    <w:p w14:paraId="1480EEBC" w14:textId="77777777" w:rsidR="0058598A" w:rsidRPr="000A693C" w:rsidRDefault="0058598A" w:rsidP="0058598A">
      <w:pPr>
        <w:widowControl w:val="0"/>
        <w:suppressAutoHyphens w:val="0"/>
        <w:autoSpaceDE w:val="0"/>
        <w:autoSpaceDN w:val="0"/>
        <w:spacing w:after="0" w:line="240" w:lineRule="auto"/>
        <w:jc w:val="both"/>
        <w:rPr>
          <w:rFonts w:ascii="Times New Roman" w:eastAsia="Times New Roman" w:hAnsi="Times New Roman" w:cs="Times New Roman"/>
          <w:sz w:val="24"/>
          <w:szCs w:val="24"/>
          <w:lang w:eastAsia="ru-RU"/>
        </w:rPr>
      </w:pPr>
    </w:p>
    <w:p w14:paraId="31535CD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61C927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12AF50E" w14:textId="77777777" w:rsidR="0058598A" w:rsidRPr="000A693C" w:rsidRDefault="0058598A" w:rsidP="0058598A">
      <w:pPr>
        <w:suppressAutoHyphens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0A693C">
        <w:rPr>
          <w:rFonts w:ascii="Times New Roman" w:hAnsi="Times New Roman" w:cs="Times New Roman"/>
          <w:sz w:val="24"/>
          <w:szCs w:val="24"/>
          <w:lang w:eastAsia="ru-RU"/>
        </w:rPr>
        <w:t>ЗАЯВЛЕНИЕ</w:t>
      </w:r>
    </w:p>
    <w:p w14:paraId="18080B88"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об исправлении опечаток или ошибок в документах, выданных по результатам предоставления муниципальной  услуги</w:t>
      </w:r>
    </w:p>
    <w:p w14:paraId="07AF142F"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hAnsi="Times New Roman" w:cs="Times New Roman"/>
          <w:sz w:val="24"/>
          <w:szCs w:val="24"/>
          <w:lang w:eastAsia="ru-RU"/>
        </w:rPr>
      </w:pPr>
    </w:p>
    <w:p w14:paraId="62A61641"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Прошу исправить следующие  опечатки (ошибки) в:</w:t>
      </w:r>
    </w:p>
    <w:p w14:paraId="18B0AAE2" w14:textId="14C303BB" w:rsidR="0058598A" w:rsidRPr="000A693C" w:rsidRDefault="007835A2"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noProof/>
          <w:sz w:val="24"/>
          <w:szCs w:val="24"/>
        </w:rPr>
        <mc:AlternateContent>
          <mc:Choice Requires="wps">
            <w:drawing>
              <wp:anchor distT="0" distB="0" distL="114300" distR="114300" simplePos="0" relativeHeight="251660288" behindDoc="0" locked="0" layoutInCell="1" allowOverlap="1" wp14:anchorId="49A51FEC" wp14:editId="5532B127">
                <wp:simplePos x="0" y="0"/>
                <wp:positionH relativeFrom="column">
                  <wp:posOffset>5756910</wp:posOffset>
                </wp:positionH>
                <wp:positionV relativeFrom="paragraph">
                  <wp:posOffset>617220</wp:posOffset>
                </wp:positionV>
                <wp:extent cx="228600" cy="186055"/>
                <wp:effectExtent l="0" t="0" r="0" b="44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BCF63" id="Прямоугольник 3" o:spid="_x0000_s1026" style="position:absolute;margin-left:453.3pt;margin-top:48.6pt;width:1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"/>
            </w:pict>
          </mc:Fallback>
        </mc:AlternateContent>
      </w:r>
      <w:r w:rsidR="0058598A" w:rsidRPr="000A693C">
        <w:rPr>
          <w:rFonts w:ascii="Times New Roman" w:hAnsi="Times New Roman" w:cs="Times New Roman"/>
          <w:bCs/>
          <w:sz w:val="24"/>
          <w:szCs w:val="24"/>
          <w:lang w:eastAsia="en-US"/>
        </w:rPr>
        <w:t xml:space="preserve">архивной копии, подтверждающей право на владение землей  </w:t>
      </w:r>
      <w:r w:rsidR="0058598A" w:rsidRPr="000A693C">
        <w:rPr>
          <w:rFonts w:ascii="Times New Roman" w:hAnsi="Times New Roman" w:cs="Times New Roman"/>
          <w:sz w:val="24"/>
          <w:szCs w:val="24"/>
          <w:lang w:eastAsia="ru-RU"/>
        </w:rPr>
        <w:t xml:space="preserve">от____________№____________                                                                  </w:t>
      </w:r>
    </w:p>
    <w:p w14:paraId="4C986FD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3544"/>
        <w:gridCol w:w="2835"/>
      </w:tblGrid>
      <w:tr w:rsidR="0058598A" w:rsidRPr="000A693C" w14:paraId="24F28CC0" w14:textId="77777777" w:rsidTr="006C753D">
        <w:tc>
          <w:tcPr>
            <w:tcW w:w="534" w:type="dxa"/>
            <w:shd w:val="clear" w:color="auto" w:fill="auto"/>
          </w:tcPr>
          <w:p w14:paraId="0F06D5AF" w14:textId="77777777" w:rsidR="0058598A" w:rsidRPr="000A693C" w:rsidRDefault="0058598A" w:rsidP="0058598A">
            <w:pPr>
              <w:tabs>
                <w:tab w:val="left" w:pos="0"/>
              </w:tabs>
              <w:suppressAutoHyphens w:val="0"/>
              <w:autoSpaceDE w:val="0"/>
              <w:autoSpaceDN w:val="0"/>
              <w:adjustRightInd w:val="0"/>
              <w:spacing w:after="0" w:line="240" w:lineRule="auto"/>
              <w:ind w:right="-249"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w:t>
            </w:r>
          </w:p>
        </w:tc>
        <w:tc>
          <w:tcPr>
            <w:tcW w:w="2976" w:type="dxa"/>
            <w:shd w:val="clear" w:color="auto" w:fill="auto"/>
          </w:tcPr>
          <w:p w14:paraId="144060DC"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Данные (сведения), указанные в результате предоставления муниципальной услуги</w:t>
            </w:r>
          </w:p>
        </w:tc>
        <w:tc>
          <w:tcPr>
            <w:tcW w:w="3544" w:type="dxa"/>
            <w:shd w:val="clear" w:color="auto" w:fill="auto"/>
          </w:tcPr>
          <w:p w14:paraId="04D099F0"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Данные (сведения), которые необходимо указать в результате предоставления муниципальной услуги </w:t>
            </w:r>
          </w:p>
        </w:tc>
        <w:tc>
          <w:tcPr>
            <w:tcW w:w="2835" w:type="dxa"/>
            <w:shd w:val="clear" w:color="auto" w:fill="auto"/>
          </w:tcPr>
          <w:p w14:paraId="51AE40A3"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Обоснование с указанием реквизита(</w:t>
            </w:r>
            <w:proofErr w:type="spellStart"/>
            <w:r w:rsidRPr="000A693C">
              <w:rPr>
                <w:rFonts w:ascii="Times New Roman" w:hAnsi="Times New Roman" w:cs="Times New Roman"/>
                <w:sz w:val="24"/>
                <w:szCs w:val="24"/>
                <w:lang w:eastAsia="ru-RU"/>
              </w:rPr>
              <w:t>ов</w:t>
            </w:r>
            <w:proofErr w:type="spellEnd"/>
            <w:r w:rsidRPr="000A693C">
              <w:rPr>
                <w:rFonts w:ascii="Times New Roman" w:hAnsi="Times New Roman" w:cs="Times New Roman"/>
                <w:sz w:val="24"/>
                <w:szCs w:val="24"/>
                <w:lang w:eastAsia="ru-RU"/>
              </w:rPr>
              <w:t>) документа(</w:t>
            </w:r>
            <w:proofErr w:type="spellStart"/>
            <w:r w:rsidRPr="000A693C">
              <w:rPr>
                <w:rFonts w:ascii="Times New Roman" w:hAnsi="Times New Roman" w:cs="Times New Roman"/>
                <w:sz w:val="24"/>
                <w:szCs w:val="24"/>
                <w:lang w:eastAsia="ru-RU"/>
              </w:rPr>
              <w:t>ов</w:t>
            </w:r>
            <w:proofErr w:type="spellEnd"/>
            <w:r w:rsidRPr="000A693C">
              <w:rPr>
                <w:rFonts w:ascii="Times New Roman" w:hAnsi="Times New Roman" w:cs="Times New Roman"/>
                <w:sz w:val="24"/>
                <w:szCs w:val="24"/>
                <w:lang w:eastAsia="ru-RU"/>
              </w:rPr>
              <w:t>), документации, на основании которых принималось решение о выдаче результата</w:t>
            </w:r>
          </w:p>
        </w:tc>
      </w:tr>
      <w:tr w:rsidR="0058598A" w:rsidRPr="000A693C" w14:paraId="04F121EF" w14:textId="77777777" w:rsidTr="006C753D">
        <w:tc>
          <w:tcPr>
            <w:tcW w:w="534" w:type="dxa"/>
            <w:shd w:val="clear" w:color="auto" w:fill="auto"/>
          </w:tcPr>
          <w:p w14:paraId="080E6BEF"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1</w:t>
            </w:r>
          </w:p>
        </w:tc>
        <w:tc>
          <w:tcPr>
            <w:tcW w:w="2976" w:type="dxa"/>
            <w:shd w:val="clear" w:color="auto" w:fill="auto"/>
          </w:tcPr>
          <w:p w14:paraId="2C4F5C8F"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3544" w:type="dxa"/>
            <w:shd w:val="clear" w:color="auto" w:fill="auto"/>
          </w:tcPr>
          <w:p w14:paraId="7B9E9E48"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c>
          <w:tcPr>
            <w:tcW w:w="2835" w:type="dxa"/>
            <w:shd w:val="clear" w:color="auto" w:fill="auto"/>
          </w:tcPr>
          <w:p w14:paraId="0F2B232D"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c>
      </w:tr>
    </w:tbl>
    <w:p w14:paraId="31AF8439"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3570539A"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и направить документ с указанием верных данных.</w:t>
      </w:r>
    </w:p>
    <w:p w14:paraId="31440D11"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1AB62204"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14:paraId="5843A8F3"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8598A" w:rsidRPr="000A693C" w14:paraId="011FE3BA" w14:textId="77777777" w:rsidTr="006C753D">
        <w:trPr>
          <w:trHeight w:val="404"/>
        </w:trPr>
        <w:tc>
          <w:tcPr>
            <w:tcW w:w="8897" w:type="dxa"/>
          </w:tcPr>
          <w:p w14:paraId="36B566A4"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682F7EC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795F5A10" w14:textId="77777777" w:rsidTr="006C753D">
        <w:tc>
          <w:tcPr>
            <w:tcW w:w="8897" w:type="dxa"/>
          </w:tcPr>
          <w:p w14:paraId="3F700FF7"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в МФЦ, расположенном по адресу:</w:t>
            </w:r>
          </w:p>
          <w:p w14:paraId="492155D1"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1EE60520"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1FB4A6F3" w14:textId="77777777" w:rsidTr="006C753D">
        <w:tc>
          <w:tcPr>
            <w:tcW w:w="8897" w:type="dxa"/>
          </w:tcPr>
          <w:p w14:paraId="5A0F15E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0FC8A6D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4521A6B2" w14:textId="77777777" w:rsidTr="006C753D">
        <w:tc>
          <w:tcPr>
            <w:tcW w:w="8897" w:type="dxa"/>
          </w:tcPr>
          <w:p w14:paraId="707577E4"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на электронную почту:</w:t>
            </w:r>
          </w:p>
        </w:tc>
        <w:tc>
          <w:tcPr>
            <w:tcW w:w="567" w:type="dxa"/>
          </w:tcPr>
          <w:p w14:paraId="658547D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393DF71E" w14:textId="77777777" w:rsidTr="006C753D">
        <w:tc>
          <w:tcPr>
            <w:tcW w:w="8897" w:type="dxa"/>
          </w:tcPr>
          <w:p w14:paraId="3704DF38"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50F4380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4416C986"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193E00C9"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7AB0CC0C"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6B90EEEE"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58598A" w:rsidRPr="000A693C" w14:paraId="2CBBC785" w14:textId="77777777" w:rsidTr="006C753D">
        <w:trPr>
          <w:trHeight w:val="404"/>
        </w:trPr>
        <w:tc>
          <w:tcPr>
            <w:tcW w:w="8897" w:type="dxa"/>
          </w:tcPr>
          <w:p w14:paraId="322B02FE" w14:textId="77777777" w:rsidR="0058598A" w:rsidRPr="000A693C" w:rsidRDefault="0058598A" w:rsidP="0058598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14:paraId="371E9EB8"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71325E96" w14:textId="77777777" w:rsidTr="006C753D">
        <w:tc>
          <w:tcPr>
            <w:tcW w:w="8897" w:type="dxa"/>
          </w:tcPr>
          <w:p w14:paraId="3AE20884"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в МФЦ, расположенном по адресу:</w:t>
            </w:r>
          </w:p>
          <w:p w14:paraId="0C6D8992"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614362C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29BFB117" w14:textId="77777777" w:rsidTr="006C753D">
        <w:tc>
          <w:tcPr>
            <w:tcW w:w="8897" w:type="dxa"/>
          </w:tcPr>
          <w:p w14:paraId="346393F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Выдать на бумажном носителе при личном обращении в архивный сектор</w:t>
            </w:r>
          </w:p>
        </w:tc>
        <w:tc>
          <w:tcPr>
            <w:tcW w:w="567" w:type="dxa"/>
          </w:tcPr>
          <w:p w14:paraId="6B2FF46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654EDB11" w14:textId="77777777" w:rsidTr="006C753D">
        <w:tc>
          <w:tcPr>
            <w:tcW w:w="8897" w:type="dxa"/>
          </w:tcPr>
          <w:p w14:paraId="39F9967F"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на электронную почту:</w:t>
            </w:r>
          </w:p>
        </w:tc>
        <w:tc>
          <w:tcPr>
            <w:tcW w:w="567" w:type="dxa"/>
          </w:tcPr>
          <w:p w14:paraId="370F697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8598A" w:rsidRPr="000A693C" w14:paraId="41BA9891" w14:textId="77777777" w:rsidTr="006C753D">
        <w:tc>
          <w:tcPr>
            <w:tcW w:w="8897" w:type="dxa"/>
          </w:tcPr>
          <w:p w14:paraId="1D370248"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Направить почтовым отправлением по адресу:</w:t>
            </w:r>
          </w:p>
          <w:p w14:paraId="625F353C"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14:paraId="798A17A9"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14:paraId="2E7BDB5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14:paraId="609ADC04"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государственной услуги согласен.</w:t>
      </w:r>
    </w:p>
    <w:p w14:paraId="2FF77AD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r>
    </w:p>
    <w:p w14:paraId="44316253"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Подпись _________________________________        Дата _________</w:t>
      </w:r>
    </w:p>
    <w:p w14:paraId="2EB17701" w14:textId="3B8FC59C" w:rsidR="0058598A" w:rsidRPr="000A693C" w:rsidRDefault="0058598A" w:rsidP="0058598A">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ab/>
      </w:r>
      <w:r w:rsidRPr="000A693C">
        <w:rPr>
          <w:rFonts w:ascii="Times New Roman" w:hAnsi="Times New Roman" w:cs="Times New Roman"/>
          <w:sz w:val="24"/>
          <w:szCs w:val="24"/>
          <w:lang w:eastAsia="ru-RU"/>
        </w:rPr>
        <w:tab/>
        <w:t>(заявителя  либо его представителя)</w:t>
      </w:r>
    </w:p>
    <w:p w14:paraId="6E790D8E" w14:textId="77777777" w:rsidR="00DB760A" w:rsidRDefault="00DB760A">
      <w:pPr>
        <w:suppressAutoHyphens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692F23F9" w14:textId="2F15B2CC" w:rsidR="0058598A" w:rsidRPr="000A693C" w:rsidRDefault="0058598A" w:rsidP="0058598A">
      <w:pPr>
        <w:suppressAutoHyphens w:val="0"/>
        <w:autoSpaceDE w:val="0"/>
        <w:autoSpaceDN w:val="0"/>
        <w:adjustRightInd w:val="0"/>
        <w:spacing w:after="0" w:line="240" w:lineRule="auto"/>
        <w:ind w:left="4956" w:firstLine="1"/>
        <w:jc w:val="right"/>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Приложение № 8</w:t>
      </w:r>
    </w:p>
    <w:p w14:paraId="5083F3A7" w14:textId="77777777" w:rsidR="0058598A" w:rsidRPr="000A693C" w:rsidRDefault="0058598A" w:rsidP="0058598A">
      <w:pPr>
        <w:widowControl w:val="0"/>
        <w:suppressAutoHyphens w:val="0"/>
        <w:autoSpaceDE w:val="0"/>
        <w:autoSpaceDN w:val="0"/>
        <w:spacing w:after="0" w:line="240" w:lineRule="auto"/>
        <w:ind w:left="4956" w:firstLine="1"/>
        <w:jc w:val="both"/>
        <w:rPr>
          <w:rFonts w:ascii="Times New Roman" w:eastAsia="Times New Roman" w:hAnsi="Times New Roman" w:cs="Times New Roman"/>
          <w:sz w:val="24"/>
          <w:szCs w:val="24"/>
          <w:lang w:eastAsia="ru-RU"/>
        </w:rPr>
      </w:pPr>
      <w:r w:rsidRPr="000A693C">
        <w:rPr>
          <w:rFonts w:ascii="Times New Roman" w:eastAsia="Times New Roman" w:hAnsi="Times New Roman"/>
          <w:sz w:val="24"/>
          <w:szCs w:val="24"/>
          <w:lang w:eastAsia="ru-RU"/>
        </w:rPr>
        <w:t>к  административному регламенту (указывается наименование органа исполнительной власти Нижегородской области) по предоставлению государственной услуги "Оценка качества оказываемых социально ориентированной некоммерческой организацией общественно полезных услуг"</w:t>
      </w:r>
    </w:p>
    <w:p w14:paraId="71273298" w14:textId="77777777" w:rsidR="0058598A" w:rsidRPr="000A693C" w:rsidRDefault="0058598A" w:rsidP="0058598A">
      <w:pPr>
        <w:widowControl w:val="0"/>
        <w:suppressAutoHyphens w:val="0"/>
        <w:autoSpaceDE w:val="0"/>
        <w:autoSpaceDN w:val="0"/>
        <w:spacing w:after="0" w:line="240" w:lineRule="auto"/>
        <w:ind w:firstLine="709"/>
        <w:jc w:val="right"/>
        <w:rPr>
          <w:rFonts w:ascii="Times New Roman" w:eastAsia="Times New Roman" w:hAnsi="Times New Roman" w:cs="Times New Roman"/>
          <w:sz w:val="24"/>
          <w:szCs w:val="24"/>
          <w:lang w:eastAsia="ru-RU"/>
        </w:rPr>
      </w:pPr>
    </w:p>
    <w:p w14:paraId="07CCE4C3" w14:textId="77777777" w:rsidR="0058598A" w:rsidRPr="000A693C" w:rsidRDefault="0058598A" w:rsidP="0058598A">
      <w:pPr>
        <w:suppressAutoHyphens w:val="0"/>
        <w:spacing w:after="0" w:line="240" w:lineRule="auto"/>
        <w:ind w:firstLine="709"/>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______________________________________________________________</w:t>
      </w:r>
    </w:p>
    <w:p w14:paraId="5A70C3E9" w14:textId="77777777" w:rsidR="0058598A" w:rsidRPr="000A693C" w:rsidRDefault="0058598A" w:rsidP="0058598A">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наименование органа, уполномоченного на принятие решения</w:t>
      </w:r>
    </w:p>
    <w:p w14:paraId="3318AEE4" w14:textId="77777777" w:rsidR="0058598A" w:rsidRPr="000A693C" w:rsidRDefault="0058598A" w:rsidP="0058598A">
      <w:pPr>
        <w:suppressAutoHyphens w:val="0"/>
        <w:autoSpaceDE w:val="0"/>
        <w:autoSpaceDN w:val="0"/>
        <w:adjustRightInd w:val="0"/>
        <w:spacing w:after="0" w:line="240" w:lineRule="auto"/>
        <w:ind w:left="150"/>
        <w:jc w:val="right"/>
        <w:rPr>
          <w:rFonts w:ascii="Times New Roman" w:hAnsi="Times New Roman" w:cs="Times New Roman"/>
          <w:sz w:val="24"/>
          <w:szCs w:val="24"/>
          <w:lang w:eastAsia="en-US"/>
        </w:rPr>
      </w:pPr>
    </w:p>
    <w:p w14:paraId="54FA343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14:paraId="1DB24EEB"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Кому  __________________________________</w:t>
      </w:r>
    </w:p>
    <w:p w14:paraId="5C8A498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40340781"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(ФИО)</w:t>
      </w:r>
    </w:p>
    <w:p w14:paraId="2710A792"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Контактные данные_______________________</w:t>
      </w:r>
    </w:p>
    <w:p w14:paraId="44F95F5C"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2DCC25AA"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0BCDAB0D"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(адрес, телефон, электронная почта)</w:t>
      </w:r>
    </w:p>
    <w:p w14:paraId="6C27BF5A"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14:paraId="4BE4D14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Представителю__________________________</w:t>
      </w:r>
    </w:p>
    <w:p w14:paraId="243DC572"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w:t>
      </w:r>
    </w:p>
    <w:p w14:paraId="70CC7DC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(фамилия, имя, отчество (при наличии)</w:t>
      </w:r>
    </w:p>
    <w:p w14:paraId="7002338D"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Контактные данные: _______________________</w:t>
      </w:r>
    </w:p>
    <w:p w14:paraId="1F809698"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231E0E20"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5310B15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(адрес, телефон, электронная почта)</w:t>
      </w:r>
    </w:p>
    <w:p w14:paraId="4270875D" w14:textId="77777777" w:rsidR="0058598A" w:rsidRPr="000A693C" w:rsidRDefault="0058598A" w:rsidP="0058598A">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p>
    <w:p w14:paraId="7205C111" w14:textId="77777777" w:rsidR="0058598A" w:rsidRPr="000A693C" w:rsidRDefault="0058598A" w:rsidP="0058598A">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p>
    <w:p w14:paraId="61CC918D"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FF8A91B"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УВЕДОМЛЕНИЕ</w:t>
      </w:r>
    </w:p>
    <w:p w14:paraId="017C7DAE"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об отказе в  приеме документов</w:t>
      </w:r>
    </w:p>
    <w:p w14:paraId="1FEE1BE8"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CB166C2"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CBFC66E" w14:textId="77777777" w:rsidR="0058598A" w:rsidRPr="000A693C" w:rsidRDefault="0058598A" w:rsidP="0058598A">
      <w:pPr>
        <w:suppressAutoHyphens w:val="0"/>
        <w:spacing w:after="0" w:line="240" w:lineRule="auto"/>
        <w:ind w:right="210"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 приеме документов для предоставления муниципальной  услуги "Выдача копий архивных документов, подтверждающих право на владение землей в </w:t>
      </w:r>
      <w:proofErr w:type="spellStart"/>
      <w:r w:rsidRPr="000A693C">
        <w:rPr>
          <w:rFonts w:ascii="Times New Roman" w:hAnsi="Times New Roman" w:cs="Times New Roman"/>
          <w:sz w:val="24"/>
          <w:szCs w:val="24"/>
          <w:lang w:eastAsia="en-US"/>
        </w:rPr>
        <w:t>Лукояновском</w:t>
      </w:r>
      <w:proofErr w:type="spellEnd"/>
      <w:r w:rsidRPr="000A693C">
        <w:rPr>
          <w:rFonts w:ascii="Times New Roman" w:hAnsi="Times New Roman" w:cs="Times New Roman"/>
          <w:sz w:val="24"/>
          <w:szCs w:val="24"/>
          <w:lang w:eastAsia="en-US"/>
        </w:rPr>
        <w:t xml:space="preserve"> муниципальном округе" Вам отказано по следующим</w:t>
      </w:r>
      <w:r w:rsidRPr="000A693C">
        <w:rPr>
          <w:rFonts w:ascii="Times New Roman" w:eastAsia="Times New Roman" w:hAnsi="Times New Roman" w:cs="Times New Roman"/>
          <w:i/>
          <w:sz w:val="24"/>
          <w:szCs w:val="24"/>
          <w:lang w:eastAsia="en-US"/>
        </w:rPr>
        <w:t xml:space="preserve"> </w:t>
      </w:r>
      <w:r w:rsidRPr="000A693C">
        <w:rPr>
          <w:rFonts w:ascii="Times New Roman" w:hAnsi="Times New Roman" w:cs="Times New Roman"/>
          <w:sz w:val="24"/>
          <w:szCs w:val="24"/>
          <w:lang w:eastAsia="en-US"/>
        </w:rPr>
        <w:t>основаниям:</w:t>
      </w:r>
      <w:r w:rsidRPr="000A693C">
        <w:rPr>
          <w:rFonts w:ascii="Times New Roman" w:eastAsia="Times New Roman" w:hAnsi="Times New Roman" w:cs="Times New Roman"/>
          <w:sz w:val="24"/>
          <w:szCs w:val="24"/>
          <w:vertAlign w:val="subscript"/>
          <w:lang w:eastAsia="en-US"/>
        </w:rPr>
        <w:t xml:space="preserve"> </w:t>
      </w:r>
    </w:p>
    <w:p w14:paraId="342C30A8"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11"/>
        <w:gridCol w:w="3486"/>
      </w:tblGrid>
      <w:tr w:rsidR="0058598A" w:rsidRPr="000A693C" w14:paraId="0258314A" w14:textId="77777777" w:rsidTr="006C753D">
        <w:tc>
          <w:tcPr>
            <w:tcW w:w="2648" w:type="dxa"/>
            <w:shd w:val="clear" w:color="auto" w:fill="auto"/>
          </w:tcPr>
          <w:p w14:paraId="1E537231"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пункта Административного регламента</w:t>
            </w:r>
          </w:p>
        </w:tc>
        <w:tc>
          <w:tcPr>
            <w:tcW w:w="3211" w:type="dxa"/>
            <w:shd w:val="clear" w:color="auto" w:fill="auto"/>
          </w:tcPr>
          <w:p w14:paraId="025072C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486" w:type="dxa"/>
            <w:shd w:val="clear" w:color="auto" w:fill="auto"/>
          </w:tcPr>
          <w:p w14:paraId="634FAACC"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Разъяснение причин отказа в приеме документов </w:t>
            </w:r>
          </w:p>
        </w:tc>
      </w:tr>
      <w:tr w:rsidR="0058598A" w:rsidRPr="000A693C" w14:paraId="61F42996" w14:textId="77777777" w:rsidTr="006C753D">
        <w:tc>
          <w:tcPr>
            <w:tcW w:w="2648" w:type="dxa"/>
            <w:shd w:val="clear" w:color="auto" w:fill="auto"/>
          </w:tcPr>
          <w:p w14:paraId="0C67962A"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14:paraId="7CF87829" w14:textId="77777777" w:rsidR="0058598A" w:rsidRPr="000A693C" w:rsidRDefault="0058598A" w:rsidP="0058598A">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14:paraId="6326C8D9" w14:textId="77777777" w:rsidR="0058598A" w:rsidRPr="000A693C" w:rsidRDefault="0058598A" w:rsidP="0058598A">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r w:rsidR="0058598A" w:rsidRPr="000A693C" w14:paraId="2387DF05" w14:textId="77777777" w:rsidTr="006C753D">
        <w:tc>
          <w:tcPr>
            <w:tcW w:w="2648" w:type="dxa"/>
            <w:shd w:val="clear" w:color="auto" w:fill="auto"/>
          </w:tcPr>
          <w:p w14:paraId="6EEC49E3"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14:paraId="79DB86F7" w14:textId="77777777" w:rsidR="0058598A" w:rsidRPr="000A693C" w:rsidRDefault="0058598A" w:rsidP="0058598A">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14:paraId="75D5BB85" w14:textId="77777777" w:rsidR="0058598A" w:rsidRPr="000A693C" w:rsidRDefault="0058598A" w:rsidP="0058598A">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bl>
    <w:p w14:paraId="2E83867A"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6CAD0FD"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Дополнительно информируем: __________________________________</w:t>
      </w:r>
    </w:p>
    <w:p w14:paraId="2DC02525"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_____________________________________________________________</w:t>
      </w:r>
    </w:p>
    <w:p w14:paraId="3F5DCEDD"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0CD5C6A3"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0032003C"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lastRenderedPageBreak/>
        <w:t>Приложение:__________________________________________________</w:t>
      </w:r>
    </w:p>
    <w:p w14:paraId="193FA6EF"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_____________________________________________________________</w:t>
      </w:r>
    </w:p>
    <w:p w14:paraId="39F3EDF3"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(прилагаются документы, представленные заявителем)</w:t>
      </w:r>
    </w:p>
    <w:p w14:paraId="5DFC644A"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6A05535"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                       ________________         ___________________</w:t>
      </w:r>
    </w:p>
    <w:p w14:paraId="3FF1A26D" w14:textId="77777777" w:rsidR="0058598A" w:rsidRPr="000A693C" w:rsidRDefault="0058598A" w:rsidP="0058598A">
      <w:pPr>
        <w:suppressAutoHyphens w:val="0"/>
        <w:autoSpaceDE w:val="0"/>
        <w:autoSpaceDN w:val="0"/>
        <w:adjustRightInd w:val="0"/>
        <w:spacing w:after="0" w:line="240" w:lineRule="auto"/>
        <w:ind w:left="150"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(должность)                                  (подпись)                            (фамилия, имя, отчество)  </w:t>
      </w:r>
    </w:p>
    <w:p w14:paraId="33F11713" w14:textId="77777777" w:rsidR="0058598A" w:rsidRPr="000A693C" w:rsidRDefault="0058598A" w:rsidP="0058598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8598A" w:rsidRPr="000A693C" w14:paraId="32ABEDEA" w14:textId="77777777" w:rsidTr="006C753D">
        <w:trPr>
          <w:trHeight w:val="611"/>
        </w:trPr>
        <w:tc>
          <w:tcPr>
            <w:tcW w:w="3617" w:type="dxa"/>
            <w:shd w:val="clear" w:color="auto" w:fill="auto"/>
          </w:tcPr>
          <w:p w14:paraId="430F07D2" w14:textId="77777777" w:rsidR="0058598A" w:rsidRPr="000A693C" w:rsidRDefault="0058598A" w:rsidP="0058598A">
            <w:pPr>
              <w:suppressAutoHyphens w:val="0"/>
              <w:spacing w:after="160" w:line="259" w:lineRule="auto"/>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Сведения об электронной подписи</w:t>
            </w:r>
          </w:p>
        </w:tc>
      </w:tr>
    </w:tbl>
    <w:p w14:paraId="08D2EFB2" w14:textId="77777777" w:rsidR="0058598A" w:rsidRPr="000A693C" w:rsidRDefault="0058598A" w:rsidP="0058598A">
      <w:pPr>
        <w:suppressAutoHyphens w:val="0"/>
        <w:autoSpaceDE w:val="0"/>
        <w:autoSpaceDN w:val="0"/>
        <w:adjustRightInd w:val="0"/>
        <w:spacing w:after="0" w:line="240" w:lineRule="auto"/>
        <w:ind w:left="7759"/>
        <w:jc w:val="both"/>
        <w:rPr>
          <w:rFonts w:ascii="Times New Roman" w:eastAsia="Times New Roman" w:hAnsi="Times New Roman" w:cs="Times New Roman"/>
          <w:sz w:val="24"/>
          <w:szCs w:val="24"/>
          <w:lang w:eastAsia="ru-RU"/>
        </w:rPr>
      </w:pPr>
    </w:p>
    <w:p w14:paraId="1F42304B" w14:textId="77777777" w:rsidR="0058598A" w:rsidRPr="000A693C" w:rsidRDefault="0058598A" w:rsidP="0058598A">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14:paraId="494382AA" w14:textId="77777777" w:rsidR="0058598A" w:rsidRPr="000A693C" w:rsidRDefault="0058598A" w:rsidP="0058598A">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14:paraId="3DF8904B" w14:textId="77777777" w:rsidR="0058598A" w:rsidRPr="000A693C" w:rsidRDefault="0058598A" w:rsidP="0058598A">
      <w:pPr>
        <w:suppressAutoHyphens w:val="0"/>
        <w:autoSpaceDE w:val="0"/>
        <w:autoSpaceDN w:val="0"/>
        <w:adjustRightInd w:val="0"/>
        <w:spacing w:after="0" w:line="240" w:lineRule="auto"/>
        <w:ind w:left="150" w:firstLine="709"/>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Дата </w:t>
      </w:r>
    </w:p>
    <w:p w14:paraId="03C4739A" w14:textId="77777777" w:rsidR="0058598A" w:rsidRPr="000A693C" w:rsidRDefault="0058598A" w:rsidP="0058598A">
      <w:pPr>
        <w:suppressAutoHyphens w:val="0"/>
        <w:autoSpaceDE w:val="0"/>
        <w:autoSpaceDN w:val="0"/>
        <w:adjustRightInd w:val="0"/>
        <w:spacing w:after="0" w:line="240" w:lineRule="auto"/>
        <w:ind w:left="510" w:firstLine="709"/>
        <w:contextualSpacing/>
        <w:rPr>
          <w:rFonts w:ascii="Times New Roman" w:hAnsi="Times New Roman" w:cs="Times New Roman"/>
          <w:sz w:val="24"/>
          <w:szCs w:val="24"/>
          <w:lang w:eastAsia="ru-RU"/>
        </w:rPr>
      </w:pPr>
    </w:p>
    <w:p w14:paraId="22939312"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127DCEE4"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F76C0E3"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09D2D049"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78D31E5"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EC012ED"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29A30E4D"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F6871B8"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14DF8034"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D461525"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4A6068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0546970"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15DE114"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19908B9E"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948ED96"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DCF6E6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9CA65BD"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4ADF014"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FE0292C"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5986B21"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352AB6D"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258757A8"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43A8074"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35EB35C"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4313CCBA"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9A1E285"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61A39C70" w14:textId="159CC9CA"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3AF6153D" w14:textId="77777777" w:rsidR="0058598A" w:rsidRPr="000A693C" w:rsidRDefault="0058598A" w:rsidP="0058598A">
      <w:pPr>
        <w:suppressAutoHyphens w:val="0"/>
        <w:autoSpaceDE w:val="0"/>
        <w:autoSpaceDN w:val="0"/>
        <w:adjustRightInd w:val="0"/>
        <w:spacing w:after="0" w:line="240" w:lineRule="auto"/>
        <w:outlineLvl w:val="1"/>
        <w:rPr>
          <w:rFonts w:ascii="Times New Roman" w:hAnsi="Times New Roman" w:cs="Times New Roman"/>
          <w:sz w:val="24"/>
          <w:szCs w:val="24"/>
          <w:lang w:eastAsia="ru-RU"/>
        </w:rPr>
      </w:pPr>
    </w:p>
    <w:p w14:paraId="5CB5727E"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5899DC10" w14:textId="77777777" w:rsidR="00DB760A" w:rsidRDefault="00DB760A">
      <w:pPr>
        <w:suppressAutoHyphens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37F624A4" w14:textId="3509EB6F" w:rsidR="0058598A" w:rsidRPr="000A693C" w:rsidRDefault="0058598A" w:rsidP="0058598A">
      <w:pPr>
        <w:suppressAutoHyphens w:val="0"/>
        <w:autoSpaceDE w:val="0"/>
        <w:autoSpaceDN w:val="0"/>
        <w:adjustRightInd w:val="0"/>
        <w:spacing w:after="0" w:line="240" w:lineRule="auto"/>
        <w:ind w:left="4956" w:firstLine="1"/>
        <w:jc w:val="right"/>
        <w:rPr>
          <w:rFonts w:ascii="Times New Roman" w:hAnsi="Times New Roman" w:cs="Times New Roman"/>
          <w:sz w:val="24"/>
          <w:szCs w:val="24"/>
          <w:lang w:eastAsia="en-US"/>
        </w:rPr>
      </w:pPr>
      <w:r w:rsidRPr="000A693C">
        <w:rPr>
          <w:rFonts w:ascii="Times New Roman" w:hAnsi="Times New Roman" w:cs="Times New Roman"/>
          <w:sz w:val="24"/>
          <w:szCs w:val="24"/>
          <w:lang w:eastAsia="en-US"/>
        </w:rPr>
        <w:lastRenderedPageBreak/>
        <w:t>Приложение № 9</w:t>
      </w:r>
    </w:p>
    <w:p w14:paraId="78E86B63" w14:textId="77777777" w:rsidR="0058598A" w:rsidRPr="000A693C" w:rsidRDefault="0058598A" w:rsidP="0058598A">
      <w:pPr>
        <w:widowControl w:val="0"/>
        <w:suppressAutoHyphens w:val="0"/>
        <w:autoSpaceDE w:val="0"/>
        <w:autoSpaceDN w:val="0"/>
        <w:spacing w:after="0" w:line="240" w:lineRule="auto"/>
        <w:ind w:left="4956" w:firstLine="1"/>
        <w:jc w:val="both"/>
        <w:rPr>
          <w:rFonts w:ascii="Times New Roman" w:eastAsia="Times New Roman" w:hAnsi="Times New Roman" w:cs="Times New Roman"/>
          <w:sz w:val="24"/>
          <w:szCs w:val="24"/>
          <w:lang w:eastAsia="ru-RU"/>
        </w:rPr>
      </w:pPr>
      <w:r w:rsidRPr="000A693C">
        <w:rPr>
          <w:rFonts w:ascii="Times New Roman" w:eastAsia="Times New Roman" w:hAnsi="Times New Roman"/>
          <w:sz w:val="24"/>
          <w:szCs w:val="24"/>
          <w:lang w:eastAsia="ru-RU"/>
        </w:rPr>
        <w:t>к  административному регламенту (указывается наименование органа исполнительной власти Нижегородской области) по предоставлению государственной услуги "Оценка качества оказываемых социально ориентированной некоммерческой организацией общественно полезных услуг"</w:t>
      </w:r>
    </w:p>
    <w:p w14:paraId="076C9D92" w14:textId="77777777" w:rsidR="0058598A" w:rsidRPr="000A693C" w:rsidRDefault="0058598A" w:rsidP="0058598A">
      <w:pPr>
        <w:widowControl w:val="0"/>
        <w:suppressAutoHyphens w:val="0"/>
        <w:autoSpaceDE w:val="0"/>
        <w:autoSpaceDN w:val="0"/>
        <w:spacing w:after="0" w:line="240" w:lineRule="auto"/>
        <w:ind w:firstLine="709"/>
        <w:jc w:val="right"/>
        <w:rPr>
          <w:rFonts w:ascii="Times New Roman" w:eastAsia="Times New Roman" w:hAnsi="Times New Roman" w:cs="Times New Roman"/>
          <w:sz w:val="24"/>
          <w:szCs w:val="24"/>
          <w:lang w:eastAsia="ru-RU"/>
        </w:rPr>
      </w:pPr>
    </w:p>
    <w:p w14:paraId="6CE58D07" w14:textId="77777777" w:rsidR="0058598A" w:rsidRPr="000A693C" w:rsidRDefault="0058598A" w:rsidP="0058598A">
      <w:pPr>
        <w:suppressAutoHyphens w:val="0"/>
        <w:spacing w:after="0" w:line="240" w:lineRule="auto"/>
        <w:ind w:firstLine="709"/>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______________________________________________________________</w:t>
      </w:r>
    </w:p>
    <w:p w14:paraId="3D603F14" w14:textId="77777777" w:rsidR="0058598A" w:rsidRPr="000A693C" w:rsidRDefault="0058598A" w:rsidP="0058598A">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наименование органа, уполномоченного на принятие решения</w:t>
      </w:r>
    </w:p>
    <w:p w14:paraId="3060ADB8" w14:textId="77777777" w:rsidR="0058598A" w:rsidRPr="000A693C" w:rsidRDefault="0058598A" w:rsidP="0058598A">
      <w:pPr>
        <w:suppressAutoHyphens w:val="0"/>
        <w:autoSpaceDE w:val="0"/>
        <w:autoSpaceDN w:val="0"/>
        <w:adjustRightInd w:val="0"/>
        <w:spacing w:after="0" w:line="240" w:lineRule="auto"/>
        <w:ind w:left="150"/>
        <w:jc w:val="right"/>
        <w:rPr>
          <w:rFonts w:ascii="Times New Roman" w:hAnsi="Times New Roman" w:cs="Times New Roman"/>
          <w:sz w:val="24"/>
          <w:szCs w:val="24"/>
          <w:lang w:eastAsia="en-US"/>
        </w:rPr>
      </w:pPr>
    </w:p>
    <w:p w14:paraId="07F54251"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p>
    <w:p w14:paraId="66FDC210"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Кому  __________________________________</w:t>
      </w:r>
    </w:p>
    <w:p w14:paraId="300AD933"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2B3B36E5" w14:textId="77777777" w:rsidR="0058598A" w:rsidRPr="000A693C" w:rsidRDefault="0058598A" w:rsidP="0058598A">
      <w:pPr>
        <w:suppressAutoHyphens w:val="0"/>
        <w:autoSpaceDE w:val="0"/>
        <w:autoSpaceDN w:val="0"/>
        <w:adjustRightInd w:val="0"/>
        <w:spacing w:after="0" w:line="240" w:lineRule="auto"/>
        <w:ind w:left="424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(наименование  организации, ИНН)</w:t>
      </w:r>
    </w:p>
    <w:p w14:paraId="19B5BFF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Представителю:___________________________</w:t>
      </w:r>
    </w:p>
    <w:p w14:paraId="6C923939"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_________________________________________</w:t>
      </w:r>
    </w:p>
    <w:p w14:paraId="40AA3F63"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(фамилия, имя, отчество (при наличии)</w:t>
      </w:r>
    </w:p>
    <w:p w14:paraId="5E4E8038"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Контактные данные: _______________________</w:t>
      </w:r>
    </w:p>
    <w:p w14:paraId="0499DA96"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1D6351BC"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________________________________________</w:t>
      </w:r>
    </w:p>
    <w:p w14:paraId="06435757" w14:textId="77777777" w:rsidR="0058598A" w:rsidRPr="000A693C" w:rsidRDefault="0058598A" w:rsidP="0058598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(адрес, телефон, электронная почта)</w:t>
      </w:r>
    </w:p>
    <w:p w14:paraId="607A675D" w14:textId="77777777" w:rsidR="0058598A" w:rsidRPr="000A693C" w:rsidRDefault="0058598A" w:rsidP="0058598A">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p>
    <w:p w14:paraId="52DC54EB" w14:textId="77777777" w:rsidR="0058598A" w:rsidRPr="000A693C" w:rsidRDefault="0058598A" w:rsidP="0058598A">
      <w:pPr>
        <w:tabs>
          <w:tab w:val="left" w:pos="2268"/>
        </w:tabs>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r w:rsidRPr="000A693C">
        <w:rPr>
          <w:rFonts w:ascii="Times New Roman" w:eastAsia="Times New Roman" w:hAnsi="Times New Roman" w:cs="Times New Roman"/>
          <w:sz w:val="24"/>
          <w:szCs w:val="24"/>
          <w:lang w:eastAsia="ru-RU"/>
        </w:rPr>
        <w:tab/>
      </w:r>
    </w:p>
    <w:p w14:paraId="69B2980E"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3804561"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УВЕДОМЛЕНИЕ</w:t>
      </w:r>
    </w:p>
    <w:p w14:paraId="6AF24A1D"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 xml:space="preserve"> об отказе в  приеме документов</w:t>
      </w:r>
    </w:p>
    <w:p w14:paraId="6C123D5C"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2C8D1F5"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D2B6E42" w14:textId="77777777" w:rsidR="0058598A" w:rsidRPr="000A693C" w:rsidRDefault="0058598A" w:rsidP="0058598A">
      <w:pPr>
        <w:suppressAutoHyphens w:val="0"/>
        <w:spacing w:after="0" w:line="240" w:lineRule="auto"/>
        <w:ind w:right="210" w:firstLine="709"/>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В приеме документов для предоставления муниципальной  услуги "Выдача копий архивных документов, подтверждающих право на владение землей в </w:t>
      </w:r>
      <w:proofErr w:type="spellStart"/>
      <w:r w:rsidRPr="000A693C">
        <w:rPr>
          <w:rFonts w:ascii="Times New Roman" w:hAnsi="Times New Roman" w:cs="Times New Roman"/>
          <w:sz w:val="24"/>
          <w:szCs w:val="24"/>
          <w:lang w:eastAsia="en-US"/>
        </w:rPr>
        <w:t>Лукояновском</w:t>
      </w:r>
      <w:proofErr w:type="spellEnd"/>
      <w:r w:rsidRPr="000A693C">
        <w:rPr>
          <w:rFonts w:ascii="Times New Roman" w:hAnsi="Times New Roman" w:cs="Times New Roman"/>
          <w:sz w:val="24"/>
          <w:szCs w:val="24"/>
          <w:lang w:eastAsia="en-US"/>
        </w:rPr>
        <w:t xml:space="preserve"> муниципальном округе" Вам отказано по следующим</w:t>
      </w:r>
      <w:r w:rsidRPr="000A693C">
        <w:rPr>
          <w:rFonts w:ascii="Times New Roman" w:eastAsia="Times New Roman" w:hAnsi="Times New Roman" w:cs="Times New Roman"/>
          <w:i/>
          <w:sz w:val="24"/>
          <w:szCs w:val="24"/>
          <w:lang w:eastAsia="en-US"/>
        </w:rPr>
        <w:t xml:space="preserve"> </w:t>
      </w:r>
      <w:r w:rsidRPr="000A693C">
        <w:rPr>
          <w:rFonts w:ascii="Times New Roman" w:hAnsi="Times New Roman" w:cs="Times New Roman"/>
          <w:sz w:val="24"/>
          <w:szCs w:val="24"/>
          <w:lang w:eastAsia="en-US"/>
        </w:rPr>
        <w:t>основаниям:</w:t>
      </w:r>
      <w:r w:rsidRPr="000A693C">
        <w:rPr>
          <w:rFonts w:ascii="Times New Roman" w:eastAsia="Times New Roman" w:hAnsi="Times New Roman" w:cs="Times New Roman"/>
          <w:sz w:val="24"/>
          <w:szCs w:val="24"/>
          <w:vertAlign w:val="subscript"/>
          <w:lang w:eastAsia="en-US"/>
        </w:rPr>
        <w:t xml:space="preserve"> </w:t>
      </w:r>
    </w:p>
    <w:p w14:paraId="4631B40A"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11"/>
        <w:gridCol w:w="3486"/>
      </w:tblGrid>
      <w:tr w:rsidR="0058598A" w:rsidRPr="000A693C" w14:paraId="7CC3B96E" w14:textId="77777777" w:rsidTr="006C753D">
        <w:tc>
          <w:tcPr>
            <w:tcW w:w="2648" w:type="dxa"/>
            <w:shd w:val="clear" w:color="auto" w:fill="auto"/>
          </w:tcPr>
          <w:p w14:paraId="7BD4CA3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пункта Административного регламента</w:t>
            </w:r>
          </w:p>
        </w:tc>
        <w:tc>
          <w:tcPr>
            <w:tcW w:w="3211" w:type="dxa"/>
            <w:shd w:val="clear" w:color="auto" w:fill="auto"/>
          </w:tcPr>
          <w:p w14:paraId="2D5E46A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Наименование основания для отказа в соответствии с Административным регламентом</w:t>
            </w:r>
          </w:p>
        </w:tc>
        <w:tc>
          <w:tcPr>
            <w:tcW w:w="3486" w:type="dxa"/>
            <w:shd w:val="clear" w:color="auto" w:fill="auto"/>
          </w:tcPr>
          <w:p w14:paraId="14C8F74B"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Разъяснение причин отказа в приеме документов </w:t>
            </w:r>
          </w:p>
        </w:tc>
      </w:tr>
      <w:tr w:rsidR="0058598A" w:rsidRPr="000A693C" w14:paraId="0D0E2E06" w14:textId="77777777" w:rsidTr="006C753D">
        <w:tc>
          <w:tcPr>
            <w:tcW w:w="2648" w:type="dxa"/>
            <w:shd w:val="clear" w:color="auto" w:fill="auto"/>
          </w:tcPr>
          <w:p w14:paraId="7BADB235"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14:paraId="519AA831" w14:textId="77777777" w:rsidR="0058598A" w:rsidRPr="000A693C" w:rsidRDefault="0058598A" w:rsidP="0058598A">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14:paraId="35335344" w14:textId="77777777" w:rsidR="0058598A" w:rsidRPr="000A693C" w:rsidRDefault="0058598A" w:rsidP="0058598A">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r w:rsidR="0058598A" w:rsidRPr="000A693C" w14:paraId="4637E3A7" w14:textId="77777777" w:rsidTr="006C753D">
        <w:tc>
          <w:tcPr>
            <w:tcW w:w="2648" w:type="dxa"/>
            <w:shd w:val="clear" w:color="auto" w:fill="auto"/>
          </w:tcPr>
          <w:p w14:paraId="7408593E" w14:textId="77777777" w:rsidR="0058598A" w:rsidRPr="000A693C" w:rsidRDefault="0058598A" w:rsidP="0058598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211" w:type="dxa"/>
            <w:shd w:val="clear" w:color="auto" w:fill="auto"/>
          </w:tcPr>
          <w:p w14:paraId="7F54A125" w14:textId="77777777" w:rsidR="0058598A" w:rsidRPr="000A693C" w:rsidRDefault="0058598A" w:rsidP="0058598A">
            <w:pPr>
              <w:suppressAutoHyphens w:val="0"/>
              <w:autoSpaceDE w:val="0"/>
              <w:spacing w:after="0" w:line="240" w:lineRule="auto"/>
              <w:jc w:val="both"/>
              <w:rPr>
                <w:rFonts w:ascii="Times New Roman" w:eastAsia="Times New Roman" w:hAnsi="Times New Roman" w:cs="Times New Roman"/>
                <w:color w:val="000000"/>
                <w:sz w:val="24"/>
                <w:szCs w:val="24"/>
                <w:lang w:eastAsia="ru-RU"/>
              </w:rPr>
            </w:pPr>
          </w:p>
        </w:tc>
        <w:tc>
          <w:tcPr>
            <w:tcW w:w="3486" w:type="dxa"/>
            <w:shd w:val="clear" w:color="auto" w:fill="auto"/>
          </w:tcPr>
          <w:p w14:paraId="6CB711EF" w14:textId="77777777" w:rsidR="0058598A" w:rsidRPr="000A693C" w:rsidRDefault="0058598A" w:rsidP="0058598A">
            <w:pPr>
              <w:suppressAutoHyphens w:val="0"/>
              <w:autoSpaceDE w:val="0"/>
              <w:autoSpaceDN w:val="0"/>
              <w:adjustRightInd w:val="0"/>
              <w:spacing w:after="0" w:line="240" w:lineRule="auto"/>
              <w:ind w:firstLine="12"/>
              <w:jc w:val="both"/>
              <w:rPr>
                <w:rFonts w:ascii="Times New Roman" w:hAnsi="Times New Roman" w:cs="Times New Roman"/>
                <w:sz w:val="24"/>
                <w:szCs w:val="24"/>
                <w:lang w:eastAsia="ru-RU"/>
              </w:rPr>
            </w:pPr>
          </w:p>
        </w:tc>
      </w:tr>
    </w:tbl>
    <w:p w14:paraId="692551CF"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7C071BA"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Дополнительно информируем: __________________________________</w:t>
      </w:r>
    </w:p>
    <w:p w14:paraId="0CD7CC42"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_____________________________________________________________</w:t>
      </w:r>
    </w:p>
    <w:p w14:paraId="4DC3B1BA"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67861DC9"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1F319378"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Приложение:__________________________________________________</w:t>
      </w:r>
    </w:p>
    <w:p w14:paraId="4BF32834"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_____________________________________________________________</w:t>
      </w:r>
    </w:p>
    <w:p w14:paraId="4A5A22EA" w14:textId="77777777" w:rsidR="0058598A" w:rsidRPr="000A693C" w:rsidRDefault="0058598A" w:rsidP="0058598A">
      <w:pPr>
        <w:suppressAutoHyphens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(прилагаются документы, представленные заявителем)</w:t>
      </w:r>
    </w:p>
    <w:p w14:paraId="7EFA448B"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2248B05" w14:textId="77777777" w:rsidR="0058598A" w:rsidRPr="000A693C" w:rsidRDefault="0058598A" w:rsidP="0058598A">
      <w:pPr>
        <w:suppressAutoHyphens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t>______________                       ________________         ___________________</w:t>
      </w:r>
    </w:p>
    <w:p w14:paraId="2EF628D7" w14:textId="77777777" w:rsidR="0058598A" w:rsidRPr="000A693C" w:rsidRDefault="0058598A" w:rsidP="0058598A">
      <w:pPr>
        <w:suppressAutoHyphens w:val="0"/>
        <w:autoSpaceDE w:val="0"/>
        <w:autoSpaceDN w:val="0"/>
        <w:adjustRightInd w:val="0"/>
        <w:spacing w:after="0" w:line="240" w:lineRule="auto"/>
        <w:ind w:left="150" w:firstLine="709"/>
        <w:jc w:val="both"/>
        <w:rPr>
          <w:rFonts w:ascii="Times New Roman" w:eastAsia="Times New Roman" w:hAnsi="Times New Roman" w:cs="Times New Roman"/>
          <w:sz w:val="24"/>
          <w:szCs w:val="24"/>
          <w:lang w:eastAsia="ru-RU"/>
        </w:rPr>
      </w:pPr>
      <w:r w:rsidRPr="000A693C">
        <w:rPr>
          <w:rFonts w:ascii="Times New Roman" w:eastAsia="Times New Roman" w:hAnsi="Times New Roman" w:cs="Times New Roman"/>
          <w:sz w:val="24"/>
          <w:szCs w:val="24"/>
          <w:lang w:eastAsia="ru-RU"/>
        </w:rPr>
        <w:lastRenderedPageBreak/>
        <w:t xml:space="preserve">(должность)                                  (подпись)                            (фамилия, имя, отчество)  </w:t>
      </w:r>
    </w:p>
    <w:p w14:paraId="34899AC5" w14:textId="77777777" w:rsidR="0058598A" w:rsidRPr="000A693C" w:rsidRDefault="0058598A" w:rsidP="0058598A">
      <w:pPr>
        <w:suppressAutoHyphens w:val="0"/>
        <w:autoSpaceDE w:val="0"/>
        <w:autoSpaceDN w:val="0"/>
        <w:adjustRightInd w:val="0"/>
        <w:spacing w:after="0" w:line="240" w:lineRule="auto"/>
        <w:ind w:left="150"/>
        <w:jc w:val="both"/>
        <w:rPr>
          <w:rFonts w:ascii="Times New Roman" w:hAnsi="Times New Roman" w:cs="Times New Roman"/>
          <w:sz w:val="24"/>
          <w:szCs w:val="24"/>
          <w:lang w:eastAsia="en-US"/>
        </w:rPr>
      </w:pPr>
      <w:r w:rsidRPr="000A693C">
        <w:rPr>
          <w:rFonts w:ascii="Times New Roman" w:hAnsi="Times New Roman" w:cs="Times New Roman"/>
          <w:sz w:val="24"/>
          <w:szCs w:val="24"/>
          <w:lang w:eastAsia="en-US"/>
        </w:rPr>
        <w:t xml:space="preserve">                                                                                                </w:t>
      </w:r>
    </w:p>
    <w:tbl>
      <w:tblPr>
        <w:tblpPr w:leftFromText="180" w:rightFromText="180" w:vertAnchor="text" w:horzAnchor="margin" w:tblpXSpec="center" w:tblpY="20"/>
        <w:tblW w:w="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tblGrid>
      <w:tr w:rsidR="0058598A" w:rsidRPr="000A693C" w14:paraId="7F1AA2AD" w14:textId="77777777" w:rsidTr="006C753D">
        <w:trPr>
          <w:trHeight w:val="611"/>
        </w:trPr>
        <w:tc>
          <w:tcPr>
            <w:tcW w:w="3617" w:type="dxa"/>
            <w:shd w:val="clear" w:color="auto" w:fill="auto"/>
          </w:tcPr>
          <w:p w14:paraId="1E03492A" w14:textId="77777777" w:rsidR="0058598A" w:rsidRPr="000A693C" w:rsidRDefault="0058598A" w:rsidP="0058598A">
            <w:pPr>
              <w:suppressAutoHyphens w:val="0"/>
              <w:spacing w:after="160" w:line="259" w:lineRule="auto"/>
              <w:jc w:val="center"/>
              <w:rPr>
                <w:rFonts w:ascii="Times New Roman" w:hAnsi="Times New Roman" w:cs="Times New Roman"/>
                <w:sz w:val="24"/>
                <w:szCs w:val="24"/>
                <w:lang w:eastAsia="en-US"/>
              </w:rPr>
            </w:pPr>
            <w:r w:rsidRPr="000A693C">
              <w:rPr>
                <w:rFonts w:ascii="Times New Roman" w:hAnsi="Times New Roman" w:cs="Times New Roman"/>
                <w:sz w:val="24"/>
                <w:szCs w:val="24"/>
                <w:lang w:eastAsia="en-US"/>
              </w:rPr>
              <w:t>Сведения об электронной подписи</w:t>
            </w:r>
          </w:p>
        </w:tc>
      </w:tr>
    </w:tbl>
    <w:p w14:paraId="3BDFBF8F" w14:textId="77777777" w:rsidR="0058598A" w:rsidRPr="000A693C" w:rsidRDefault="0058598A" w:rsidP="0058598A">
      <w:pPr>
        <w:suppressAutoHyphens w:val="0"/>
        <w:autoSpaceDE w:val="0"/>
        <w:autoSpaceDN w:val="0"/>
        <w:adjustRightInd w:val="0"/>
        <w:spacing w:after="0" w:line="240" w:lineRule="auto"/>
        <w:ind w:left="7759"/>
        <w:jc w:val="both"/>
        <w:rPr>
          <w:rFonts w:ascii="Times New Roman" w:eastAsia="Times New Roman" w:hAnsi="Times New Roman" w:cs="Times New Roman"/>
          <w:sz w:val="24"/>
          <w:szCs w:val="24"/>
          <w:lang w:eastAsia="ru-RU"/>
        </w:rPr>
      </w:pPr>
    </w:p>
    <w:p w14:paraId="11C49C68" w14:textId="77777777" w:rsidR="0058598A" w:rsidRPr="000A693C" w:rsidRDefault="0058598A" w:rsidP="0058598A">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14:paraId="3EB0F1E3" w14:textId="77777777" w:rsidR="0058598A" w:rsidRPr="000A693C" w:rsidRDefault="0058598A" w:rsidP="0058598A">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14:paraId="253C5C78" w14:textId="77777777" w:rsidR="0058598A" w:rsidRPr="000A693C" w:rsidRDefault="0058598A" w:rsidP="0058598A">
      <w:pPr>
        <w:suppressAutoHyphens w:val="0"/>
        <w:autoSpaceDE w:val="0"/>
        <w:autoSpaceDN w:val="0"/>
        <w:adjustRightInd w:val="0"/>
        <w:spacing w:after="0" w:line="240" w:lineRule="auto"/>
        <w:ind w:left="150" w:firstLine="709"/>
        <w:rPr>
          <w:rFonts w:ascii="Times New Roman" w:hAnsi="Times New Roman" w:cs="Times New Roman"/>
          <w:sz w:val="24"/>
          <w:szCs w:val="24"/>
          <w:lang w:eastAsia="ru-RU"/>
        </w:rPr>
      </w:pPr>
      <w:r w:rsidRPr="000A693C">
        <w:rPr>
          <w:rFonts w:ascii="Times New Roman" w:hAnsi="Times New Roman" w:cs="Times New Roman"/>
          <w:sz w:val="24"/>
          <w:szCs w:val="24"/>
          <w:lang w:eastAsia="ru-RU"/>
        </w:rPr>
        <w:t xml:space="preserve">Дата </w:t>
      </w:r>
    </w:p>
    <w:p w14:paraId="17B43A9E" w14:textId="77777777" w:rsidR="0058598A" w:rsidRPr="000A693C" w:rsidRDefault="0058598A" w:rsidP="0058598A">
      <w:pPr>
        <w:suppressAutoHyphens w:val="0"/>
        <w:autoSpaceDE w:val="0"/>
        <w:autoSpaceDN w:val="0"/>
        <w:adjustRightInd w:val="0"/>
        <w:spacing w:after="0" w:line="240" w:lineRule="auto"/>
        <w:ind w:left="510" w:firstLine="709"/>
        <w:contextualSpacing/>
        <w:rPr>
          <w:rFonts w:ascii="Times New Roman" w:hAnsi="Times New Roman" w:cs="Times New Roman"/>
          <w:sz w:val="24"/>
          <w:szCs w:val="24"/>
          <w:lang w:eastAsia="ru-RU"/>
        </w:rPr>
      </w:pPr>
    </w:p>
    <w:p w14:paraId="78397CC3" w14:textId="77777777" w:rsidR="0058598A" w:rsidRPr="000A693C" w:rsidRDefault="0058598A" w:rsidP="0058598A">
      <w:pPr>
        <w:suppressAutoHyphens w:val="0"/>
        <w:autoSpaceDE w:val="0"/>
        <w:autoSpaceDN w:val="0"/>
        <w:adjustRightInd w:val="0"/>
        <w:spacing w:after="0" w:line="240" w:lineRule="auto"/>
        <w:jc w:val="right"/>
        <w:outlineLvl w:val="1"/>
        <w:rPr>
          <w:rFonts w:ascii="Times New Roman" w:hAnsi="Times New Roman" w:cs="Times New Roman"/>
          <w:sz w:val="24"/>
          <w:szCs w:val="24"/>
          <w:lang w:eastAsia="ru-RU"/>
        </w:rPr>
      </w:pPr>
    </w:p>
    <w:p w14:paraId="7220544B" w14:textId="77777777" w:rsidR="0058598A" w:rsidRPr="000A693C" w:rsidRDefault="0058598A" w:rsidP="0058598A">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p w14:paraId="5D4EA9EB" w14:textId="77777777" w:rsidR="0058598A" w:rsidRPr="000A693C" w:rsidRDefault="0058598A" w:rsidP="0058598A">
      <w:pPr>
        <w:suppressAutoHyphens w:val="0"/>
        <w:autoSpaceDE w:val="0"/>
        <w:autoSpaceDN w:val="0"/>
        <w:adjustRightInd w:val="0"/>
        <w:spacing w:after="0" w:line="240" w:lineRule="auto"/>
        <w:ind w:left="150" w:firstLine="709"/>
        <w:jc w:val="right"/>
        <w:rPr>
          <w:rFonts w:ascii="Times New Roman" w:hAnsi="Times New Roman" w:cs="Times New Roman"/>
          <w:sz w:val="24"/>
          <w:szCs w:val="24"/>
          <w:lang w:eastAsia="ru-RU"/>
        </w:rPr>
      </w:pPr>
    </w:p>
    <w:sectPr w:rsidR="0058598A" w:rsidRPr="000A693C" w:rsidSect="007323F0">
      <w:footnotePr>
        <w:pos w:val="beneathText"/>
      </w:footnotePr>
      <w:pgSz w:w="11905" w:h="16837"/>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1CD53" w14:textId="77777777" w:rsidR="00EB4E81" w:rsidRDefault="00EB4E81" w:rsidP="00242F29">
      <w:pPr>
        <w:spacing w:after="0" w:line="240" w:lineRule="auto"/>
      </w:pPr>
      <w:r>
        <w:separator/>
      </w:r>
    </w:p>
  </w:endnote>
  <w:endnote w:type="continuationSeparator" w:id="0">
    <w:p w14:paraId="558C39BF" w14:textId="77777777" w:rsidR="00EB4E81" w:rsidRDefault="00EB4E81"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23AB8" w14:textId="77777777" w:rsidR="00EB4E81" w:rsidRDefault="00EB4E81" w:rsidP="00242F29">
      <w:pPr>
        <w:spacing w:after="0" w:line="240" w:lineRule="auto"/>
      </w:pPr>
      <w:r>
        <w:separator/>
      </w:r>
    </w:p>
  </w:footnote>
  <w:footnote w:type="continuationSeparator" w:id="0">
    <w:p w14:paraId="44BE85CB" w14:textId="77777777" w:rsidR="00EB4E81" w:rsidRDefault="00EB4E81" w:rsidP="00242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15:restartNumberingAfterBreak="0">
    <w:nsid w:val="56C21AAC"/>
    <w:multiLevelType w:val="hybridMultilevel"/>
    <w:tmpl w:val="A9D24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8497F2C"/>
    <w:multiLevelType w:val="hybridMultilevel"/>
    <w:tmpl w:val="EB82632A"/>
    <w:lvl w:ilvl="0" w:tplc="A45A784A">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9"/>
  </w:num>
  <w:num w:numId="6">
    <w:abstractNumId w:val="13"/>
  </w:num>
  <w:num w:numId="7">
    <w:abstractNumId w:val="20"/>
  </w:num>
  <w:num w:numId="8">
    <w:abstractNumId w:val="15"/>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57"/>
    <w:rsid w:val="000044AC"/>
    <w:rsid w:val="000047DD"/>
    <w:rsid w:val="00004B2F"/>
    <w:rsid w:val="00005F30"/>
    <w:rsid w:val="00006A5E"/>
    <w:rsid w:val="000101D4"/>
    <w:rsid w:val="000105E2"/>
    <w:rsid w:val="00011F2C"/>
    <w:rsid w:val="00014570"/>
    <w:rsid w:val="00014C4F"/>
    <w:rsid w:val="00015839"/>
    <w:rsid w:val="00016BBE"/>
    <w:rsid w:val="0001749F"/>
    <w:rsid w:val="000203D6"/>
    <w:rsid w:val="000207B6"/>
    <w:rsid w:val="00021351"/>
    <w:rsid w:val="0002191F"/>
    <w:rsid w:val="00021E3F"/>
    <w:rsid w:val="00026527"/>
    <w:rsid w:val="0002683C"/>
    <w:rsid w:val="00027865"/>
    <w:rsid w:val="00027AC1"/>
    <w:rsid w:val="00031935"/>
    <w:rsid w:val="00036BAC"/>
    <w:rsid w:val="000379C5"/>
    <w:rsid w:val="00042B86"/>
    <w:rsid w:val="00042CAB"/>
    <w:rsid w:val="00044149"/>
    <w:rsid w:val="00045DBF"/>
    <w:rsid w:val="00047977"/>
    <w:rsid w:val="000504B6"/>
    <w:rsid w:val="00052083"/>
    <w:rsid w:val="00053BE1"/>
    <w:rsid w:val="00061769"/>
    <w:rsid w:val="00062633"/>
    <w:rsid w:val="00064849"/>
    <w:rsid w:val="00065166"/>
    <w:rsid w:val="0006517B"/>
    <w:rsid w:val="00065B48"/>
    <w:rsid w:val="00066A88"/>
    <w:rsid w:val="00067ECF"/>
    <w:rsid w:val="00067FC1"/>
    <w:rsid w:val="000705A3"/>
    <w:rsid w:val="00070673"/>
    <w:rsid w:val="000725C2"/>
    <w:rsid w:val="000736E5"/>
    <w:rsid w:val="00074C24"/>
    <w:rsid w:val="000756A2"/>
    <w:rsid w:val="00077171"/>
    <w:rsid w:val="0008135B"/>
    <w:rsid w:val="00081C87"/>
    <w:rsid w:val="000820A0"/>
    <w:rsid w:val="000829D7"/>
    <w:rsid w:val="0008304C"/>
    <w:rsid w:val="000839E4"/>
    <w:rsid w:val="000848A3"/>
    <w:rsid w:val="000872F3"/>
    <w:rsid w:val="000900A7"/>
    <w:rsid w:val="000904E1"/>
    <w:rsid w:val="00090C63"/>
    <w:rsid w:val="00091727"/>
    <w:rsid w:val="00091EB4"/>
    <w:rsid w:val="00094F77"/>
    <w:rsid w:val="00096CCE"/>
    <w:rsid w:val="000A0127"/>
    <w:rsid w:val="000A10ED"/>
    <w:rsid w:val="000A3F1A"/>
    <w:rsid w:val="000A610A"/>
    <w:rsid w:val="000A693C"/>
    <w:rsid w:val="000A7093"/>
    <w:rsid w:val="000A7550"/>
    <w:rsid w:val="000A7B25"/>
    <w:rsid w:val="000B2BAC"/>
    <w:rsid w:val="000B323B"/>
    <w:rsid w:val="000B43B7"/>
    <w:rsid w:val="000B4E4B"/>
    <w:rsid w:val="000B51B7"/>
    <w:rsid w:val="000B51EC"/>
    <w:rsid w:val="000B5CAB"/>
    <w:rsid w:val="000B6225"/>
    <w:rsid w:val="000B656E"/>
    <w:rsid w:val="000B6B03"/>
    <w:rsid w:val="000B703D"/>
    <w:rsid w:val="000C7DEC"/>
    <w:rsid w:val="000D20FB"/>
    <w:rsid w:val="000D429C"/>
    <w:rsid w:val="000D47A3"/>
    <w:rsid w:val="000D5766"/>
    <w:rsid w:val="000D7F24"/>
    <w:rsid w:val="000E2C9A"/>
    <w:rsid w:val="000E68EB"/>
    <w:rsid w:val="000E69D9"/>
    <w:rsid w:val="000E726F"/>
    <w:rsid w:val="000F0335"/>
    <w:rsid w:val="000F5101"/>
    <w:rsid w:val="000F5D73"/>
    <w:rsid w:val="000F7DE6"/>
    <w:rsid w:val="001006C8"/>
    <w:rsid w:val="00100AB3"/>
    <w:rsid w:val="0010704E"/>
    <w:rsid w:val="00111EDB"/>
    <w:rsid w:val="00112405"/>
    <w:rsid w:val="00114D0A"/>
    <w:rsid w:val="00115AB0"/>
    <w:rsid w:val="0011722F"/>
    <w:rsid w:val="0011742F"/>
    <w:rsid w:val="001224AC"/>
    <w:rsid w:val="00123678"/>
    <w:rsid w:val="00126ABD"/>
    <w:rsid w:val="00130F48"/>
    <w:rsid w:val="00131C05"/>
    <w:rsid w:val="001329EA"/>
    <w:rsid w:val="00133C5C"/>
    <w:rsid w:val="00134EC1"/>
    <w:rsid w:val="00135344"/>
    <w:rsid w:val="00136642"/>
    <w:rsid w:val="00142788"/>
    <w:rsid w:val="00146923"/>
    <w:rsid w:val="00146DEF"/>
    <w:rsid w:val="001473F1"/>
    <w:rsid w:val="00150FC4"/>
    <w:rsid w:val="00152C14"/>
    <w:rsid w:val="0015562F"/>
    <w:rsid w:val="001568D7"/>
    <w:rsid w:val="00156EB5"/>
    <w:rsid w:val="0016229C"/>
    <w:rsid w:val="00162BCC"/>
    <w:rsid w:val="00163485"/>
    <w:rsid w:val="001647D2"/>
    <w:rsid w:val="001652EC"/>
    <w:rsid w:val="00165F76"/>
    <w:rsid w:val="00166224"/>
    <w:rsid w:val="00166ED5"/>
    <w:rsid w:val="00170780"/>
    <w:rsid w:val="00172717"/>
    <w:rsid w:val="001733A3"/>
    <w:rsid w:val="001751BB"/>
    <w:rsid w:val="00176221"/>
    <w:rsid w:val="00176F6C"/>
    <w:rsid w:val="001771D8"/>
    <w:rsid w:val="001825C4"/>
    <w:rsid w:val="00183D68"/>
    <w:rsid w:val="001842DA"/>
    <w:rsid w:val="00187FDF"/>
    <w:rsid w:val="001907CB"/>
    <w:rsid w:val="001919C3"/>
    <w:rsid w:val="00191CAC"/>
    <w:rsid w:val="00192CA1"/>
    <w:rsid w:val="00193E73"/>
    <w:rsid w:val="0019452E"/>
    <w:rsid w:val="00195241"/>
    <w:rsid w:val="00195A67"/>
    <w:rsid w:val="00196BC2"/>
    <w:rsid w:val="0019729D"/>
    <w:rsid w:val="00197A4C"/>
    <w:rsid w:val="001A084E"/>
    <w:rsid w:val="001A1A55"/>
    <w:rsid w:val="001A3519"/>
    <w:rsid w:val="001A3DD0"/>
    <w:rsid w:val="001B0F5D"/>
    <w:rsid w:val="001B48D4"/>
    <w:rsid w:val="001B491C"/>
    <w:rsid w:val="001B7D5D"/>
    <w:rsid w:val="001B7EB1"/>
    <w:rsid w:val="001C1A55"/>
    <w:rsid w:val="001C3C8B"/>
    <w:rsid w:val="001C6E71"/>
    <w:rsid w:val="001C6F83"/>
    <w:rsid w:val="001D17CC"/>
    <w:rsid w:val="001D2721"/>
    <w:rsid w:val="001D281B"/>
    <w:rsid w:val="001D35E8"/>
    <w:rsid w:val="001D3D6D"/>
    <w:rsid w:val="001D4325"/>
    <w:rsid w:val="001D7D61"/>
    <w:rsid w:val="001E1484"/>
    <w:rsid w:val="001E44E0"/>
    <w:rsid w:val="001E576E"/>
    <w:rsid w:val="001E5C2D"/>
    <w:rsid w:val="001E7432"/>
    <w:rsid w:val="001F2422"/>
    <w:rsid w:val="001F2C25"/>
    <w:rsid w:val="001F392A"/>
    <w:rsid w:val="001F59AD"/>
    <w:rsid w:val="001F7EE4"/>
    <w:rsid w:val="002000F4"/>
    <w:rsid w:val="002004E9"/>
    <w:rsid w:val="0020115A"/>
    <w:rsid w:val="00201878"/>
    <w:rsid w:val="00201CEE"/>
    <w:rsid w:val="00202D5C"/>
    <w:rsid w:val="00205437"/>
    <w:rsid w:val="00205765"/>
    <w:rsid w:val="00205870"/>
    <w:rsid w:val="00205A97"/>
    <w:rsid w:val="00207D78"/>
    <w:rsid w:val="0021056A"/>
    <w:rsid w:val="00211EA0"/>
    <w:rsid w:val="00212760"/>
    <w:rsid w:val="0021348F"/>
    <w:rsid w:val="00214EC9"/>
    <w:rsid w:val="002162F3"/>
    <w:rsid w:val="002167EA"/>
    <w:rsid w:val="00217800"/>
    <w:rsid w:val="00221627"/>
    <w:rsid w:val="00221AE7"/>
    <w:rsid w:val="00221D22"/>
    <w:rsid w:val="002223FD"/>
    <w:rsid w:val="00222822"/>
    <w:rsid w:val="0022543C"/>
    <w:rsid w:val="00227802"/>
    <w:rsid w:val="00230E4F"/>
    <w:rsid w:val="00231228"/>
    <w:rsid w:val="00232211"/>
    <w:rsid w:val="00235AC6"/>
    <w:rsid w:val="002403F1"/>
    <w:rsid w:val="00240C83"/>
    <w:rsid w:val="00242F29"/>
    <w:rsid w:val="00243BFA"/>
    <w:rsid w:val="0024401C"/>
    <w:rsid w:val="0025164D"/>
    <w:rsid w:val="00253F97"/>
    <w:rsid w:val="00256C2C"/>
    <w:rsid w:val="00257A43"/>
    <w:rsid w:val="00257E2F"/>
    <w:rsid w:val="002619DC"/>
    <w:rsid w:val="00262661"/>
    <w:rsid w:val="0026350D"/>
    <w:rsid w:val="00263E72"/>
    <w:rsid w:val="002640C8"/>
    <w:rsid w:val="00265A42"/>
    <w:rsid w:val="00265E53"/>
    <w:rsid w:val="00265F78"/>
    <w:rsid w:val="002709EC"/>
    <w:rsid w:val="00270E43"/>
    <w:rsid w:val="00271E72"/>
    <w:rsid w:val="002724D3"/>
    <w:rsid w:val="002724FD"/>
    <w:rsid w:val="0027611D"/>
    <w:rsid w:val="00276D01"/>
    <w:rsid w:val="0027775B"/>
    <w:rsid w:val="00286CF0"/>
    <w:rsid w:val="0029264C"/>
    <w:rsid w:val="002933E2"/>
    <w:rsid w:val="0029343C"/>
    <w:rsid w:val="002A22CB"/>
    <w:rsid w:val="002A2355"/>
    <w:rsid w:val="002A4845"/>
    <w:rsid w:val="002A5A18"/>
    <w:rsid w:val="002A604E"/>
    <w:rsid w:val="002A7D43"/>
    <w:rsid w:val="002B039F"/>
    <w:rsid w:val="002B2534"/>
    <w:rsid w:val="002B25FB"/>
    <w:rsid w:val="002B2BF7"/>
    <w:rsid w:val="002B44AB"/>
    <w:rsid w:val="002B4CDA"/>
    <w:rsid w:val="002B511B"/>
    <w:rsid w:val="002C068A"/>
    <w:rsid w:val="002C1E40"/>
    <w:rsid w:val="002C2CB0"/>
    <w:rsid w:val="002C3856"/>
    <w:rsid w:val="002C4D4E"/>
    <w:rsid w:val="002C6A4E"/>
    <w:rsid w:val="002D060B"/>
    <w:rsid w:val="002D2C4E"/>
    <w:rsid w:val="002D3C6D"/>
    <w:rsid w:val="002D3FEF"/>
    <w:rsid w:val="002D407E"/>
    <w:rsid w:val="002D422E"/>
    <w:rsid w:val="002D4B1B"/>
    <w:rsid w:val="002D54C0"/>
    <w:rsid w:val="002E0B59"/>
    <w:rsid w:val="002E278A"/>
    <w:rsid w:val="002E3BCA"/>
    <w:rsid w:val="002F264E"/>
    <w:rsid w:val="0030187B"/>
    <w:rsid w:val="003037E8"/>
    <w:rsid w:val="0030725D"/>
    <w:rsid w:val="00307D34"/>
    <w:rsid w:val="00310A68"/>
    <w:rsid w:val="0031277A"/>
    <w:rsid w:val="0031299D"/>
    <w:rsid w:val="003157E5"/>
    <w:rsid w:val="0032456C"/>
    <w:rsid w:val="003251F0"/>
    <w:rsid w:val="00326B92"/>
    <w:rsid w:val="0033049F"/>
    <w:rsid w:val="00330918"/>
    <w:rsid w:val="00330CD7"/>
    <w:rsid w:val="00332365"/>
    <w:rsid w:val="00333E75"/>
    <w:rsid w:val="00343E51"/>
    <w:rsid w:val="00344352"/>
    <w:rsid w:val="0035035C"/>
    <w:rsid w:val="003576FF"/>
    <w:rsid w:val="0036181E"/>
    <w:rsid w:val="003620A1"/>
    <w:rsid w:val="00362E93"/>
    <w:rsid w:val="003635EF"/>
    <w:rsid w:val="00365512"/>
    <w:rsid w:val="00365C2E"/>
    <w:rsid w:val="00366569"/>
    <w:rsid w:val="00373BFD"/>
    <w:rsid w:val="003766E6"/>
    <w:rsid w:val="00376FE9"/>
    <w:rsid w:val="00380721"/>
    <w:rsid w:val="00382DFE"/>
    <w:rsid w:val="0038451B"/>
    <w:rsid w:val="0038550B"/>
    <w:rsid w:val="0038610A"/>
    <w:rsid w:val="0038669E"/>
    <w:rsid w:val="00390AD7"/>
    <w:rsid w:val="003935B9"/>
    <w:rsid w:val="003952B0"/>
    <w:rsid w:val="003959BB"/>
    <w:rsid w:val="003A08EC"/>
    <w:rsid w:val="003A0A13"/>
    <w:rsid w:val="003A16B9"/>
    <w:rsid w:val="003A372E"/>
    <w:rsid w:val="003A474C"/>
    <w:rsid w:val="003A4E42"/>
    <w:rsid w:val="003A5AB3"/>
    <w:rsid w:val="003B19DE"/>
    <w:rsid w:val="003B1C1D"/>
    <w:rsid w:val="003B448B"/>
    <w:rsid w:val="003B503C"/>
    <w:rsid w:val="003B67CE"/>
    <w:rsid w:val="003B688E"/>
    <w:rsid w:val="003C2F9A"/>
    <w:rsid w:val="003C35AF"/>
    <w:rsid w:val="003C4CB9"/>
    <w:rsid w:val="003C5228"/>
    <w:rsid w:val="003C65F8"/>
    <w:rsid w:val="003C7052"/>
    <w:rsid w:val="003C741E"/>
    <w:rsid w:val="003C7892"/>
    <w:rsid w:val="003D0908"/>
    <w:rsid w:val="003D24C8"/>
    <w:rsid w:val="003D2DB9"/>
    <w:rsid w:val="003D3784"/>
    <w:rsid w:val="003D668F"/>
    <w:rsid w:val="003D7EE1"/>
    <w:rsid w:val="003E010E"/>
    <w:rsid w:val="003E0D24"/>
    <w:rsid w:val="003E24FE"/>
    <w:rsid w:val="003E4BC5"/>
    <w:rsid w:val="003F0C01"/>
    <w:rsid w:val="003F11DA"/>
    <w:rsid w:val="003F1388"/>
    <w:rsid w:val="003F1BBA"/>
    <w:rsid w:val="003F559D"/>
    <w:rsid w:val="00402E61"/>
    <w:rsid w:val="00403209"/>
    <w:rsid w:val="00405663"/>
    <w:rsid w:val="00405D91"/>
    <w:rsid w:val="00406650"/>
    <w:rsid w:val="0040694C"/>
    <w:rsid w:val="00407F95"/>
    <w:rsid w:val="00410656"/>
    <w:rsid w:val="004111AB"/>
    <w:rsid w:val="004112C7"/>
    <w:rsid w:val="0041165F"/>
    <w:rsid w:val="00413461"/>
    <w:rsid w:val="00414D22"/>
    <w:rsid w:val="00414ECB"/>
    <w:rsid w:val="004151F2"/>
    <w:rsid w:val="00416A4A"/>
    <w:rsid w:val="00416AA5"/>
    <w:rsid w:val="00417D06"/>
    <w:rsid w:val="004210E4"/>
    <w:rsid w:val="004234D8"/>
    <w:rsid w:val="004235A6"/>
    <w:rsid w:val="00423A5C"/>
    <w:rsid w:val="00424D65"/>
    <w:rsid w:val="004267BC"/>
    <w:rsid w:val="004269E7"/>
    <w:rsid w:val="00426A4B"/>
    <w:rsid w:val="00426C18"/>
    <w:rsid w:val="00427F92"/>
    <w:rsid w:val="0043016A"/>
    <w:rsid w:val="00431036"/>
    <w:rsid w:val="00431B17"/>
    <w:rsid w:val="00431F74"/>
    <w:rsid w:val="00435BB7"/>
    <w:rsid w:val="0044110F"/>
    <w:rsid w:val="00441DB1"/>
    <w:rsid w:val="00443A3E"/>
    <w:rsid w:val="00443E2A"/>
    <w:rsid w:val="00444464"/>
    <w:rsid w:val="00445E37"/>
    <w:rsid w:val="00446D8C"/>
    <w:rsid w:val="004500B2"/>
    <w:rsid w:val="00450975"/>
    <w:rsid w:val="0045298B"/>
    <w:rsid w:val="00452BD8"/>
    <w:rsid w:val="00453305"/>
    <w:rsid w:val="00453738"/>
    <w:rsid w:val="00454580"/>
    <w:rsid w:val="00454B4F"/>
    <w:rsid w:val="004577F8"/>
    <w:rsid w:val="004603E1"/>
    <w:rsid w:val="0046047C"/>
    <w:rsid w:val="0046052F"/>
    <w:rsid w:val="0046190D"/>
    <w:rsid w:val="00461E96"/>
    <w:rsid w:val="00466C74"/>
    <w:rsid w:val="004741E0"/>
    <w:rsid w:val="00475F80"/>
    <w:rsid w:val="00477216"/>
    <w:rsid w:val="0048159F"/>
    <w:rsid w:val="00482704"/>
    <w:rsid w:val="00483963"/>
    <w:rsid w:val="00483FDE"/>
    <w:rsid w:val="00486F21"/>
    <w:rsid w:val="004878D2"/>
    <w:rsid w:val="0049191C"/>
    <w:rsid w:val="00494587"/>
    <w:rsid w:val="0049549B"/>
    <w:rsid w:val="0049635C"/>
    <w:rsid w:val="00497505"/>
    <w:rsid w:val="00497F0D"/>
    <w:rsid w:val="004A0A63"/>
    <w:rsid w:val="004A2E32"/>
    <w:rsid w:val="004A5017"/>
    <w:rsid w:val="004A5195"/>
    <w:rsid w:val="004A69B0"/>
    <w:rsid w:val="004B079B"/>
    <w:rsid w:val="004B1E78"/>
    <w:rsid w:val="004B2B81"/>
    <w:rsid w:val="004B331B"/>
    <w:rsid w:val="004B5FCC"/>
    <w:rsid w:val="004C1649"/>
    <w:rsid w:val="004C16C5"/>
    <w:rsid w:val="004C2B11"/>
    <w:rsid w:val="004D032B"/>
    <w:rsid w:val="004D11D6"/>
    <w:rsid w:val="004D4772"/>
    <w:rsid w:val="004D4850"/>
    <w:rsid w:val="004D6A34"/>
    <w:rsid w:val="004D6A96"/>
    <w:rsid w:val="004E129F"/>
    <w:rsid w:val="004E2490"/>
    <w:rsid w:val="004E4B7C"/>
    <w:rsid w:val="004E5795"/>
    <w:rsid w:val="004E5A8B"/>
    <w:rsid w:val="004E6A6F"/>
    <w:rsid w:val="004E7078"/>
    <w:rsid w:val="004F5128"/>
    <w:rsid w:val="004F5F2B"/>
    <w:rsid w:val="004F777F"/>
    <w:rsid w:val="00502196"/>
    <w:rsid w:val="005060E4"/>
    <w:rsid w:val="005067E5"/>
    <w:rsid w:val="00512B42"/>
    <w:rsid w:val="005160E5"/>
    <w:rsid w:val="005167B5"/>
    <w:rsid w:val="00516CBD"/>
    <w:rsid w:val="00517857"/>
    <w:rsid w:val="0052322E"/>
    <w:rsid w:val="00523D8D"/>
    <w:rsid w:val="00523E45"/>
    <w:rsid w:val="00525685"/>
    <w:rsid w:val="005259D4"/>
    <w:rsid w:val="00530348"/>
    <w:rsid w:val="00530980"/>
    <w:rsid w:val="00530FB0"/>
    <w:rsid w:val="00533FF0"/>
    <w:rsid w:val="00534F36"/>
    <w:rsid w:val="00535001"/>
    <w:rsid w:val="00535531"/>
    <w:rsid w:val="00535E64"/>
    <w:rsid w:val="00537514"/>
    <w:rsid w:val="00537590"/>
    <w:rsid w:val="0054013B"/>
    <w:rsid w:val="005426D9"/>
    <w:rsid w:val="0054304F"/>
    <w:rsid w:val="00543B83"/>
    <w:rsid w:val="00550CE4"/>
    <w:rsid w:val="00551B96"/>
    <w:rsid w:val="005529DF"/>
    <w:rsid w:val="00553AEE"/>
    <w:rsid w:val="00554300"/>
    <w:rsid w:val="00554F76"/>
    <w:rsid w:val="00555418"/>
    <w:rsid w:val="005558EE"/>
    <w:rsid w:val="00561044"/>
    <w:rsid w:val="00561D29"/>
    <w:rsid w:val="005629A7"/>
    <w:rsid w:val="00563255"/>
    <w:rsid w:val="0056327C"/>
    <w:rsid w:val="005654C4"/>
    <w:rsid w:val="005665F2"/>
    <w:rsid w:val="00567224"/>
    <w:rsid w:val="0057051F"/>
    <w:rsid w:val="005709E4"/>
    <w:rsid w:val="00573276"/>
    <w:rsid w:val="00573FF2"/>
    <w:rsid w:val="00574DB4"/>
    <w:rsid w:val="00575579"/>
    <w:rsid w:val="0057665E"/>
    <w:rsid w:val="00576FCF"/>
    <w:rsid w:val="00577916"/>
    <w:rsid w:val="00581D3D"/>
    <w:rsid w:val="005823BB"/>
    <w:rsid w:val="00582DE1"/>
    <w:rsid w:val="00582FBC"/>
    <w:rsid w:val="0058305E"/>
    <w:rsid w:val="0058387A"/>
    <w:rsid w:val="00585857"/>
    <w:rsid w:val="0058598A"/>
    <w:rsid w:val="00586D80"/>
    <w:rsid w:val="005904D5"/>
    <w:rsid w:val="005919B5"/>
    <w:rsid w:val="005927D1"/>
    <w:rsid w:val="00593E0E"/>
    <w:rsid w:val="0059492F"/>
    <w:rsid w:val="00596CD8"/>
    <w:rsid w:val="00596FD1"/>
    <w:rsid w:val="005A0083"/>
    <w:rsid w:val="005A197D"/>
    <w:rsid w:val="005A288D"/>
    <w:rsid w:val="005A35B4"/>
    <w:rsid w:val="005A45D9"/>
    <w:rsid w:val="005A648B"/>
    <w:rsid w:val="005A6D08"/>
    <w:rsid w:val="005B195E"/>
    <w:rsid w:val="005B2B0E"/>
    <w:rsid w:val="005B5333"/>
    <w:rsid w:val="005B5F69"/>
    <w:rsid w:val="005B61B9"/>
    <w:rsid w:val="005C16CB"/>
    <w:rsid w:val="005C2114"/>
    <w:rsid w:val="005C29D1"/>
    <w:rsid w:val="005C30E8"/>
    <w:rsid w:val="005C3215"/>
    <w:rsid w:val="005C5D8D"/>
    <w:rsid w:val="005C74D0"/>
    <w:rsid w:val="005C78B1"/>
    <w:rsid w:val="005D0468"/>
    <w:rsid w:val="005D11E6"/>
    <w:rsid w:val="005D1FA3"/>
    <w:rsid w:val="005D2172"/>
    <w:rsid w:val="005D26F2"/>
    <w:rsid w:val="005D30CA"/>
    <w:rsid w:val="005D6B4D"/>
    <w:rsid w:val="005E0DC4"/>
    <w:rsid w:val="005E11C8"/>
    <w:rsid w:val="005E137C"/>
    <w:rsid w:val="005E168E"/>
    <w:rsid w:val="005E1D3A"/>
    <w:rsid w:val="005E3CA0"/>
    <w:rsid w:val="005E57B0"/>
    <w:rsid w:val="005E6281"/>
    <w:rsid w:val="005E6543"/>
    <w:rsid w:val="005E7FDD"/>
    <w:rsid w:val="005F0450"/>
    <w:rsid w:val="005F2776"/>
    <w:rsid w:val="005F451A"/>
    <w:rsid w:val="005F5E76"/>
    <w:rsid w:val="00606CED"/>
    <w:rsid w:val="0060755A"/>
    <w:rsid w:val="00611028"/>
    <w:rsid w:val="0061203A"/>
    <w:rsid w:val="00615611"/>
    <w:rsid w:val="006168B6"/>
    <w:rsid w:val="006176B0"/>
    <w:rsid w:val="006201AE"/>
    <w:rsid w:val="00621BB2"/>
    <w:rsid w:val="00622D12"/>
    <w:rsid w:val="00626627"/>
    <w:rsid w:val="006305A0"/>
    <w:rsid w:val="00631569"/>
    <w:rsid w:val="006329BC"/>
    <w:rsid w:val="00632C13"/>
    <w:rsid w:val="00634FCE"/>
    <w:rsid w:val="00637532"/>
    <w:rsid w:val="006417CA"/>
    <w:rsid w:val="006435D9"/>
    <w:rsid w:val="00643791"/>
    <w:rsid w:val="00644042"/>
    <w:rsid w:val="00645E2A"/>
    <w:rsid w:val="00646E43"/>
    <w:rsid w:val="0064753A"/>
    <w:rsid w:val="00651949"/>
    <w:rsid w:val="006558CA"/>
    <w:rsid w:val="00655B14"/>
    <w:rsid w:val="00661030"/>
    <w:rsid w:val="0066113A"/>
    <w:rsid w:val="006621E6"/>
    <w:rsid w:val="006637DE"/>
    <w:rsid w:val="00670BD1"/>
    <w:rsid w:val="0067174A"/>
    <w:rsid w:val="00672BA0"/>
    <w:rsid w:val="006738C2"/>
    <w:rsid w:val="006745C4"/>
    <w:rsid w:val="006809D5"/>
    <w:rsid w:val="00684A00"/>
    <w:rsid w:val="00686ED3"/>
    <w:rsid w:val="006870C8"/>
    <w:rsid w:val="00687275"/>
    <w:rsid w:val="006936F6"/>
    <w:rsid w:val="00694E91"/>
    <w:rsid w:val="00694F99"/>
    <w:rsid w:val="006952D6"/>
    <w:rsid w:val="006952E2"/>
    <w:rsid w:val="00695310"/>
    <w:rsid w:val="00695E73"/>
    <w:rsid w:val="00695FBD"/>
    <w:rsid w:val="0069735E"/>
    <w:rsid w:val="006A0008"/>
    <w:rsid w:val="006A080A"/>
    <w:rsid w:val="006A114B"/>
    <w:rsid w:val="006B0D85"/>
    <w:rsid w:val="006B5643"/>
    <w:rsid w:val="006B583D"/>
    <w:rsid w:val="006B6218"/>
    <w:rsid w:val="006B74FE"/>
    <w:rsid w:val="006C2098"/>
    <w:rsid w:val="006C40BB"/>
    <w:rsid w:val="006C423B"/>
    <w:rsid w:val="006C42A4"/>
    <w:rsid w:val="006C5492"/>
    <w:rsid w:val="006C57BA"/>
    <w:rsid w:val="006C5D5A"/>
    <w:rsid w:val="006C61F1"/>
    <w:rsid w:val="006C6DBF"/>
    <w:rsid w:val="006C753D"/>
    <w:rsid w:val="006C7BC8"/>
    <w:rsid w:val="006D1381"/>
    <w:rsid w:val="006D1B05"/>
    <w:rsid w:val="006D218A"/>
    <w:rsid w:val="006D2FD9"/>
    <w:rsid w:val="006D662E"/>
    <w:rsid w:val="006D6B7D"/>
    <w:rsid w:val="006D6BB9"/>
    <w:rsid w:val="006D6DE1"/>
    <w:rsid w:val="006E1094"/>
    <w:rsid w:val="006E200F"/>
    <w:rsid w:val="006E3407"/>
    <w:rsid w:val="006E3DF6"/>
    <w:rsid w:val="006E3FA3"/>
    <w:rsid w:val="006E56C0"/>
    <w:rsid w:val="006E574A"/>
    <w:rsid w:val="006E642D"/>
    <w:rsid w:val="006E74F6"/>
    <w:rsid w:val="006E75D7"/>
    <w:rsid w:val="006E78E6"/>
    <w:rsid w:val="006F1053"/>
    <w:rsid w:val="006F2426"/>
    <w:rsid w:val="006F5AE9"/>
    <w:rsid w:val="006F7715"/>
    <w:rsid w:val="0070033F"/>
    <w:rsid w:val="00707318"/>
    <w:rsid w:val="00710E29"/>
    <w:rsid w:val="00711475"/>
    <w:rsid w:val="00713131"/>
    <w:rsid w:val="00713A99"/>
    <w:rsid w:val="00715894"/>
    <w:rsid w:val="00717804"/>
    <w:rsid w:val="00723386"/>
    <w:rsid w:val="00725165"/>
    <w:rsid w:val="00725DFF"/>
    <w:rsid w:val="00727616"/>
    <w:rsid w:val="00727F01"/>
    <w:rsid w:val="007323F0"/>
    <w:rsid w:val="007360E1"/>
    <w:rsid w:val="00736805"/>
    <w:rsid w:val="007407D1"/>
    <w:rsid w:val="007419CD"/>
    <w:rsid w:val="00745619"/>
    <w:rsid w:val="0074729F"/>
    <w:rsid w:val="007479B3"/>
    <w:rsid w:val="00751749"/>
    <w:rsid w:val="00751917"/>
    <w:rsid w:val="00753F18"/>
    <w:rsid w:val="0075534E"/>
    <w:rsid w:val="0076180C"/>
    <w:rsid w:val="00761F9C"/>
    <w:rsid w:val="007664BD"/>
    <w:rsid w:val="00766B53"/>
    <w:rsid w:val="0076754C"/>
    <w:rsid w:val="007726E3"/>
    <w:rsid w:val="00773F61"/>
    <w:rsid w:val="00774153"/>
    <w:rsid w:val="00774490"/>
    <w:rsid w:val="00775FF3"/>
    <w:rsid w:val="007822B4"/>
    <w:rsid w:val="0078240E"/>
    <w:rsid w:val="007833AE"/>
    <w:rsid w:val="007835A2"/>
    <w:rsid w:val="00785A6F"/>
    <w:rsid w:val="0078702B"/>
    <w:rsid w:val="007879AE"/>
    <w:rsid w:val="007945BC"/>
    <w:rsid w:val="00794ED9"/>
    <w:rsid w:val="007950E8"/>
    <w:rsid w:val="00795A8B"/>
    <w:rsid w:val="007961DC"/>
    <w:rsid w:val="007A0A65"/>
    <w:rsid w:val="007A14BB"/>
    <w:rsid w:val="007A7316"/>
    <w:rsid w:val="007A7510"/>
    <w:rsid w:val="007A7C5F"/>
    <w:rsid w:val="007B4808"/>
    <w:rsid w:val="007B68BE"/>
    <w:rsid w:val="007B7F32"/>
    <w:rsid w:val="007C06C7"/>
    <w:rsid w:val="007C1486"/>
    <w:rsid w:val="007C1C22"/>
    <w:rsid w:val="007C248F"/>
    <w:rsid w:val="007C380B"/>
    <w:rsid w:val="007C486B"/>
    <w:rsid w:val="007C4F63"/>
    <w:rsid w:val="007C5271"/>
    <w:rsid w:val="007C690D"/>
    <w:rsid w:val="007C7208"/>
    <w:rsid w:val="007D1C84"/>
    <w:rsid w:val="007D4A39"/>
    <w:rsid w:val="007D5DF1"/>
    <w:rsid w:val="007D641F"/>
    <w:rsid w:val="007D6B17"/>
    <w:rsid w:val="007F07F1"/>
    <w:rsid w:val="007F1292"/>
    <w:rsid w:val="007F18CB"/>
    <w:rsid w:val="007F298A"/>
    <w:rsid w:val="007F3939"/>
    <w:rsid w:val="007F4A2D"/>
    <w:rsid w:val="007F4A67"/>
    <w:rsid w:val="007F4C24"/>
    <w:rsid w:val="007F79E4"/>
    <w:rsid w:val="008008DA"/>
    <w:rsid w:val="00800E33"/>
    <w:rsid w:val="008023D9"/>
    <w:rsid w:val="008026D4"/>
    <w:rsid w:val="00802F25"/>
    <w:rsid w:val="008041E1"/>
    <w:rsid w:val="008054CB"/>
    <w:rsid w:val="00805BE6"/>
    <w:rsid w:val="00805D54"/>
    <w:rsid w:val="008071BF"/>
    <w:rsid w:val="00807DC0"/>
    <w:rsid w:val="00807E36"/>
    <w:rsid w:val="0081049D"/>
    <w:rsid w:val="00810EAB"/>
    <w:rsid w:val="00810F1C"/>
    <w:rsid w:val="00812FBB"/>
    <w:rsid w:val="0081440A"/>
    <w:rsid w:val="00823479"/>
    <w:rsid w:val="00825C1E"/>
    <w:rsid w:val="00831482"/>
    <w:rsid w:val="00832041"/>
    <w:rsid w:val="008338A3"/>
    <w:rsid w:val="0083575D"/>
    <w:rsid w:val="00835A0E"/>
    <w:rsid w:val="00840C1A"/>
    <w:rsid w:val="008436B6"/>
    <w:rsid w:val="00843B16"/>
    <w:rsid w:val="00845D54"/>
    <w:rsid w:val="00847E74"/>
    <w:rsid w:val="0085100E"/>
    <w:rsid w:val="00851053"/>
    <w:rsid w:val="00852CD1"/>
    <w:rsid w:val="00853751"/>
    <w:rsid w:val="00853767"/>
    <w:rsid w:val="00854ABF"/>
    <w:rsid w:val="00856089"/>
    <w:rsid w:val="00860137"/>
    <w:rsid w:val="00861629"/>
    <w:rsid w:val="008645B3"/>
    <w:rsid w:val="00864870"/>
    <w:rsid w:val="00864B9D"/>
    <w:rsid w:val="008661EA"/>
    <w:rsid w:val="00872057"/>
    <w:rsid w:val="00872BFF"/>
    <w:rsid w:val="008743BC"/>
    <w:rsid w:val="00876A67"/>
    <w:rsid w:val="00876C32"/>
    <w:rsid w:val="00876C8F"/>
    <w:rsid w:val="00881B20"/>
    <w:rsid w:val="00881FD7"/>
    <w:rsid w:val="00884092"/>
    <w:rsid w:val="0088686A"/>
    <w:rsid w:val="00887FD6"/>
    <w:rsid w:val="00890F1A"/>
    <w:rsid w:val="00891155"/>
    <w:rsid w:val="00896AE5"/>
    <w:rsid w:val="00896B4B"/>
    <w:rsid w:val="008A0D26"/>
    <w:rsid w:val="008A183E"/>
    <w:rsid w:val="008A35BF"/>
    <w:rsid w:val="008A4965"/>
    <w:rsid w:val="008A5607"/>
    <w:rsid w:val="008A7A3E"/>
    <w:rsid w:val="008A7A4A"/>
    <w:rsid w:val="008A7B84"/>
    <w:rsid w:val="008B00C8"/>
    <w:rsid w:val="008B20F3"/>
    <w:rsid w:val="008B2453"/>
    <w:rsid w:val="008B3EAC"/>
    <w:rsid w:val="008C0854"/>
    <w:rsid w:val="008C0F57"/>
    <w:rsid w:val="008C352C"/>
    <w:rsid w:val="008C5325"/>
    <w:rsid w:val="008C5B40"/>
    <w:rsid w:val="008C60DD"/>
    <w:rsid w:val="008D0869"/>
    <w:rsid w:val="008D104E"/>
    <w:rsid w:val="008D644C"/>
    <w:rsid w:val="008D64C8"/>
    <w:rsid w:val="008D6550"/>
    <w:rsid w:val="008E11A8"/>
    <w:rsid w:val="008E126A"/>
    <w:rsid w:val="008E188C"/>
    <w:rsid w:val="008E507C"/>
    <w:rsid w:val="008E5BF1"/>
    <w:rsid w:val="008F05EB"/>
    <w:rsid w:val="008F1507"/>
    <w:rsid w:val="008F1614"/>
    <w:rsid w:val="008F18B2"/>
    <w:rsid w:val="008F1BA5"/>
    <w:rsid w:val="008F32F5"/>
    <w:rsid w:val="008F63E0"/>
    <w:rsid w:val="00900852"/>
    <w:rsid w:val="00902755"/>
    <w:rsid w:val="009033A3"/>
    <w:rsid w:val="00904B5E"/>
    <w:rsid w:val="00905B14"/>
    <w:rsid w:val="00906669"/>
    <w:rsid w:val="00906B55"/>
    <w:rsid w:val="0091095C"/>
    <w:rsid w:val="009119B0"/>
    <w:rsid w:val="00912A6B"/>
    <w:rsid w:val="00914649"/>
    <w:rsid w:val="009146F9"/>
    <w:rsid w:val="0091517F"/>
    <w:rsid w:val="00917BDD"/>
    <w:rsid w:val="00917E03"/>
    <w:rsid w:val="0092436E"/>
    <w:rsid w:val="009258A1"/>
    <w:rsid w:val="00927BAF"/>
    <w:rsid w:val="00927DF0"/>
    <w:rsid w:val="009322DA"/>
    <w:rsid w:val="009331DE"/>
    <w:rsid w:val="00934A87"/>
    <w:rsid w:val="00935036"/>
    <w:rsid w:val="00935991"/>
    <w:rsid w:val="00937276"/>
    <w:rsid w:val="009373C4"/>
    <w:rsid w:val="00941E4E"/>
    <w:rsid w:val="0094227E"/>
    <w:rsid w:val="009445B4"/>
    <w:rsid w:val="00944AC6"/>
    <w:rsid w:val="00946A84"/>
    <w:rsid w:val="00946D07"/>
    <w:rsid w:val="009476D4"/>
    <w:rsid w:val="00947809"/>
    <w:rsid w:val="00947FEA"/>
    <w:rsid w:val="0095052E"/>
    <w:rsid w:val="009507B2"/>
    <w:rsid w:val="00951792"/>
    <w:rsid w:val="00953780"/>
    <w:rsid w:val="00960956"/>
    <w:rsid w:val="00961492"/>
    <w:rsid w:val="00961FBF"/>
    <w:rsid w:val="00962D08"/>
    <w:rsid w:val="00964B3E"/>
    <w:rsid w:val="00964DAA"/>
    <w:rsid w:val="00965167"/>
    <w:rsid w:val="00966269"/>
    <w:rsid w:val="00967195"/>
    <w:rsid w:val="009679B0"/>
    <w:rsid w:val="00967C63"/>
    <w:rsid w:val="009724CE"/>
    <w:rsid w:val="00973AC5"/>
    <w:rsid w:val="0097473E"/>
    <w:rsid w:val="009762BA"/>
    <w:rsid w:val="0097634D"/>
    <w:rsid w:val="00977DDF"/>
    <w:rsid w:val="009852C4"/>
    <w:rsid w:val="00987E90"/>
    <w:rsid w:val="00991638"/>
    <w:rsid w:val="00992076"/>
    <w:rsid w:val="0099240B"/>
    <w:rsid w:val="00992EC1"/>
    <w:rsid w:val="00997A91"/>
    <w:rsid w:val="009A142E"/>
    <w:rsid w:val="009A3AAB"/>
    <w:rsid w:val="009A3D0A"/>
    <w:rsid w:val="009A57C4"/>
    <w:rsid w:val="009A7D52"/>
    <w:rsid w:val="009B1401"/>
    <w:rsid w:val="009B1420"/>
    <w:rsid w:val="009B3582"/>
    <w:rsid w:val="009B5957"/>
    <w:rsid w:val="009B6165"/>
    <w:rsid w:val="009B678E"/>
    <w:rsid w:val="009B6ED6"/>
    <w:rsid w:val="009C0BA6"/>
    <w:rsid w:val="009C2E05"/>
    <w:rsid w:val="009C6669"/>
    <w:rsid w:val="009C72F9"/>
    <w:rsid w:val="009D2503"/>
    <w:rsid w:val="009D3E8E"/>
    <w:rsid w:val="009D5C10"/>
    <w:rsid w:val="009D7011"/>
    <w:rsid w:val="009E0993"/>
    <w:rsid w:val="009E1219"/>
    <w:rsid w:val="009E22E3"/>
    <w:rsid w:val="009E3059"/>
    <w:rsid w:val="009E4BD8"/>
    <w:rsid w:val="009F023D"/>
    <w:rsid w:val="009F13C9"/>
    <w:rsid w:val="009F3D6F"/>
    <w:rsid w:val="009F4341"/>
    <w:rsid w:val="009F4DFD"/>
    <w:rsid w:val="009F716B"/>
    <w:rsid w:val="00A04225"/>
    <w:rsid w:val="00A042CC"/>
    <w:rsid w:val="00A05A0D"/>
    <w:rsid w:val="00A12E0A"/>
    <w:rsid w:val="00A14B4F"/>
    <w:rsid w:val="00A14D4B"/>
    <w:rsid w:val="00A1569E"/>
    <w:rsid w:val="00A1763D"/>
    <w:rsid w:val="00A206B3"/>
    <w:rsid w:val="00A211CC"/>
    <w:rsid w:val="00A212EC"/>
    <w:rsid w:val="00A21636"/>
    <w:rsid w:val="00A23672"/>
    <w:rsid w:val="00A23FA8"/>
    <w:rsid w:val="00A247B9"/>
    <w:rsid w:val="00A272D1"/>
    <w:rsid w:val="00A3293C"/>
    <w:rsid w:val="00A34F51"/>
    <w:rsid w:val="00A35FD8"/>
    <w:rsid w:val="00A368A6"/>
    <w:rsid w:val="00A36A7B"/>
    <w:rsid w:val="00A36B36"/>
    <w:rsid w:val="00A42A4B"/>
    <w:rsid w:val="00A44273"/>
    <w:rsid w:val="00A47173"/>
    <w:rsid w:val="00A47C9D"/>
    <w:rsid w:val="00A51FE3"/>
    <w:rsid w:val="00A60C95"/>
    <w:rsid w:val="00A61605"/>
    <w:rsid w:val="00A67313"/>
    <w:rsid w:val="00A70335"/>
    <w:rsid w:val="00A717CC"/>
    <w:rsid w:val="00A71874"/>
    <w:rsid w:val="00A71987"/>
    <w:rsid w:val="00A73CF7"/>
    <w:rsid w:val="00A756BD"/>
    <w:rsid w:val="00A77EF2"/>
    <w:rsid w:val="00A77F3D"/>
    <w:rsid w:val="00A82BA9"/>
    <w:rsid w:val="00A82BBB"/>
    <w:rsid w:val="00A83D57"/>
    <w:rsid w:val="00A8402F"/>
    <w:rsid w:val="00A853BA"/>
    <w:rsid w:val="00A85D2C"/>
    <w:rsid w:val="00A86832"/>
    <w:rsid w:val="00A90DF1"/>
    <w:rsid w:val="00A92EF8"/>
    <w:rsid w:val="00A938F5"/>
    <w:rsid w:val="00AA362E"/>
    <w:rsid w:val="00AA42C3"/>
    <w:rsid w:val="00AA4505"/>
    <w:rsid w:val="00AA53D1"/>
    <w:rsid w:val="00AA6C8A"/>
    <w:rsid w:val="00AB43B4"/>
    <w:rsid w:val="00AB5CE5"/>
    <w:rsid w:val="00AB6614"/>
    <w:rsid w:val="00AB6F0E"/>
    <w:rsid w:val="00AB738A"/>
    <w:rsid w:val="00AC182C"/>
    <w:rsid w:val="00AC1D3D"/>
    <w:rsid w:val="00AC1E01"/>
    <w:rsid w:val="00AC2B69"/>
    <w:rsid w:val="00AC72CA"/>
    <w:rsid w:val="00AC7389"/>
    <w:rsid w:val="00AD0A76"/>
    <w:rsid w:val="00AD0E48"/>
    <w:rsid w:val="00AD152B"/>
    <w:rsid w:val="00AD24DF"/>
    <w:rsid w:val="00AD2CEF"/>
    <w:rsid w:val="00AD49BB"/>
    <w:rsid w:val="00AD4B5D"/>
    <w:rsid w:val="00AD603F"/>
    <w:rsid w:val="00AD6DCA"/>
    <w:rsid w:val="00AE307D"/>
    <w:rsid w:val="00AE30B7"/>
    <w:rsid w:val="00AE3355"/>
    <w:rsid w:val="00AE40AC"/>
    <w:rsid w:val="00AE4CC6"/>
    <w:rsid w:val="00AE720D"/>
    <w:rsid w:val="00AF02C7"/>
    <w:rsid w:val="00AF1739"/>
    <w:rsid w:val="00AF192B"/>
    <w:rsid w:val="00AF2FBE"/>
    <w:rsid w:val="00AF5E53"/>
    <w:rsid w:val="00AF64D8"/>
    <w:rsid w:val="00AF7F40"/>
    <w:rsid w:val="00B045C4"/>
    <w:rsid w:val="00B10092"/>
    <w:rsid w:val="00B1295B"/>
    <w:rsid w:val="00B13E34"/>
    <w:rsid w:val="00B154CA"/>
    <w:rsid w:val="00B218C9"/>
    <w:rsid w:val="00B21C23"/>
    <w:rsid w:val="00B22BEE"/>
    <w:rsid w:val="00B2487C"/>
    <w:rsid w:val="00B267E2"/>
    <w:rsid w:val="00B30217"/>
    <w:rsid w:val="00B30841"/>
    <w:rsid w:val="00B326E5"/>
    <w:rsid w:val="00B33AA0"/>
    <w:rsid w:val="00B33E9E"/>
    <w:rsid w:val="00B356B1"/>
    <w:rsid w:val="00B35FAC"/>
    <w:rsid w:val="00B3634F"/>
    <w:rsid w:val="00B37145"/>
    <w:rsid w:val="00B43169"/>
    <w:rsid w:val="00B4374D"/>
    <w:rsid w:val="00B46815"/>
    <w:rsid w:val="00B5047F"/>
    <w:rsid w:val="00B5118B"/>
    <w:rsid w:val="00B528A4"/>
    <w:rsid w:val="00B54D81"/>
    <w:rsid w:val="00B5692B"/>
    <w:rsid w:val="00B56E29"/>
    <w:rsid w:val="00B6282D"/>
    <w:rsid w:val="00B63182"/>
    <w:rsid w:val="00B63C4C"/>
    <w:rsid w:val="00B65397"/>
    <w:rsid w:val="00B65DB2"/>
    <w:rsid w:val="00B6688F"/>
    <w:rsid w:val="00B67B1D"/>
    <w:rsid w:val="00B734A0"/>
    <w:rsid w:val="00B73B49"/>
    <w:rsid w:val="00B76054"/>
    <w:rsid w:val="00B80424"/>
    <w:rsid w:val="00B80542"/>
    <w:rsid w:val="00B8085C"/>
    <w:rsid w:val="00B81229"/>
    <w:rsid w:val="00B81445"/>
    <w:rsid w:val="00B83052"/>
    <w:rsid w:val="00B85934"/>
    <w:rsid w:val="00B87166"/>
    <w:rsid w:val="00B929ED"/>
    <w:rsid w:val="00B96AED"/>
    <w:rsid w:val="00B9751F"/>
    <w:rsid w:val="00BA410F"/>
    <w:rsid w:val="00BB0199"/>
    <w:rsid w:val="00BB1A6F"/>
    <w:rsid w:val="00BB2B7F"/>
    <w:rsid w:val="00BB3254"/>
    <w:rsid w:val="00BB3F1D"/>
    <w:rsid w:val="00BC2F9A"/>
    <w:rsid w:val="00BC5646"/>
    <w:rsid w:val="00BD15EB"/>
    <w:rsid w:val="00BD2A14"/>
    <w:rsid w:val="00BD2BF7"/>
    <w:rsid w:val="00BD2D2F"/>
    <w:rsid w:val="00BD6C06"/>
    <w:rsid w:val="00BE1103"/>
    <w:rsid w:val="00BE2538"/>
    <w:rsid w:val="00BE288E"/>
    <w:rsid w:val="00BE2D5C"/>
    <w:rsid w:val="00BE4B98"/>
    <w:rsid w:val="00BE7152"/>
    <w:rsid w:val="00BF0FAD"/>
    <w:rsid w:val="00BF44E5"/>
    <w:rsid w:val="00BF4B16"/>
    <w:rsid w:val="00BF7681"/>
    <w:rsid w:val="00BF7E2A"/>
    <w:rsid w:val="00C00514"/>
    <w:rsid w:val="00C00C03"/>
    <w:rsid w:val="00C00CFD"/>
    <w:rsid w:val="00C02166"/>
    <w:rsid w:val="00C0254F"/>
    <w:rsid w:val="00C03042"/>
    <w:rsid w:val="00C051B8"/>
    <w:rsid w:val="00C059C6"/>
    <w:rsid w:val="00C062A4"/>
    <w:rsid w:val="00C079F2"/>
    <w:rsid w:val="00C1077E"/>
    <w:rsid w:val="00C10875"/>
    <w:rsid w:val="00C125FE"/>
    <w:rsid w:val="00C129BA"/>
    <w:rsid w:val="00C13029"/>
    <w:rsid w:val="00C20AE5"/>
    <w:rsid w:val="00C2173B"/>
    <w:rsid w:val="00C241B2"/>
    <w:rsid w:val="00C2508A"/>
    <w:rsid w:val="00C30925"/>
    <w:rsid w:val="00C3167D"/>
    <w:rsid w:val="00C32640"/>
    <w:rsid w:val="00C329D1"/>
    <w:rsid w:val="00C33189"/>
    <w:rsid w:val="00C3356C"/>
    <w:rsid w:val="00C345FE"/>
    <w:rsid w:val="00C34A29"/>
    <w:rsid w:val="00C371C9"/>
    <w:rsid w:val="00C42AB4"/>
    <w:rsid w:val="00C458C0"/>
    <w:rsid w:val="00C45F47"/>
    <w:rsid w:val="00C46196"/>
    <w:rsid w:val="00C472E6"/>
    <w:rsid w:val="00C4762F"/>
    <w:rsid w:val="00C515D7"/>
    <w:rsid w:val="00C52C3A"/>
    <w:rsid w:val="00C5396A"/>
    <w:rsid w:val="00C54E15"/>
    <w:rsid w:val="00C55DBC"/>
    <w:rsid w:val="00C57ACF"/>
    <w:rsid w:val="00C61AF4"/>
    <w:rsid w:val="00C62375"/>
    <w:rsid w:val="00C62655"/>
    <w:rsid w:val="00C67A59"/>
    <w:rsid w:val="00C71EF7"/>
    <w:rsid w:val="00C75C5E"/>
    <w:rsid w:val="00C75DAB"/>
    <w:rsid w:val="00C76899"/>
    <w:rsid w:val="00C768AB"/>
    <w:rsid w:val="00C76EFC"/>
    <w:rsid w:val="00C81B61"/>
    <w:rsid w:val="00C82DD6"/>
    <w:rsid w:val="00C82F31"/>
    <w:rsid w:val="00C83ED5"/>
    <w:rsid w:val="00C857E4"/>
    <w:rsid w:val="00C869CF"/>
    <w:rsid w:val="00C87060"/>
    <w:rsid w:val="00C907F2"/>
    <w:rsid w:val="00C91850"/>
    <w:rsid w:val="00C92C58"/>
    <w:rsid w:val="00C9567C"/>
    <w:rsid w:val="00C97511"/>
    <w:rsid w:val="00C97C4C"/>
    <w:rsid w:val="00CA06DD"/>
    <w:rsid w:val="00CA145C"/>
    <w:rsid w:val="00CA1978"/>
    <w:rsid w:val="00CA2194"/>
    <w:rsid w:val="00CA21CE"/>
    <w:rsid w:val="00CA3FCA"/>
    <w:rsid w:val="00CA5574"/>
    <w:rsid w:val="00CA5C00"/>
    <w:rsid w:val="00CA6500"/>
    <w:rsid w:val="00CB0473"/>
    <w:rsid w:val="00CB2E2A"/>
    <w:rsid w:val="00CB4199"/>
    <w:rsid w:val="00CB62ED"/>
    <w:rsid w:val="00CB6363"/>
    <w:rsid w:val="00CB6F67"/>
    <w:rsid w:val="00CB734B"/>
    <w:rsid w:val="00CC0E16"/>
    <w:rsid w:val="00CC3527"/>
    <w:rsid w:val="00CC5631"/>
    <w:rsid w:val="00CC5AC5"/>
    <w:rsid w:val="00CC6EDF"/>
    <w:rsid w:val="00CC78BA"/>
    <w:rsid w:val="00CD1AD3"/>
    <w:rsid w:val="00CD337E"/>
    <w:rsid w:val="00CD3810"/>
    <w:rsid w:val="00CD5EC4"/>
    <w:rsid w:val="00CD78F3"/>
    <w:rsid w:val="00CE00BA"/>
    <w:rsid w:val="00CE12D4"/>
    <w:rsid w:val="00CF1780"/>
    <w:rsid w:val="00CF2191"/>
    <w:rsid w:val="00CF2B70"/>
    <w:rsid w:val="00CF3541"/>
    <w:rsid w:val="00CF6348"/>
    <w:rsid w:val="00CF6DB7"/>
    <w:rsid w:val="00D05D6A"/>
    <w:rsid w:val="00D10D1D"/>
    <w:rsid w:val="00D11CD0"/>
    <w:rsid w:val="00D13017"/>
    <w:rsid w:val="00D13A67"/>
    <w:rsid w:val="00D13FA2"/>
    <w:rsid w:val="00D1519A"/>
    <w:rsid w:val="00D15A62"/>
    <w:rsid w:val="00D16300"/>
    <w:rsid w:val="00D175D7"/>
    <w:rsid w:val="00D20235"/>
    <w:rsid w:val="00D24499"/>
    <w:rsid w:val="00D25389"/>
    <w:rsid w:val="00D26C20"/>
    <w:rsid w:val="00D26FF4"/>
    <w:rsid w:val="00D27462"/>
    <w:rsid w:val="00D30212"/>
    <w:rsid w:val="00D3403B"/>
    <w:rsid w:val="00D357A3"/>
    <w:rsid w:val="00D36476"/>
    <w:rsid w:val="00D3723A"/>
    <w:rsid w:val="00D376A7"/>
    <w:rsid w:val="00D4159E"/>
    <w:rsid w:val="00D41BC3"/>
    <w:rsid w:val="00D44086"/>
    <w:rsid w:val="00D44127"/>
    <w:rsid w:val="00D47717"/>
    <w:rsid w:val="00D525D8"/>
    <w:rsid w:val="00D5388F"/>
    <w:rsid w:val="00D54AC6"/>
    <w:rsid w:val="00D553A7"/>
    <w:rsid w:val="00D55581"/>
    <w:rsid w:val="00D57D40"/>
    <w:rsid w:val="00D65AC6"/>
    <w:rsid w:val="00D65D98"/>
    <w:rsid w:val="00D669C8"/>
    <w:rsid w:val="00D66BB8"/>
    <w:rsid w:val="00D71AD9"/>
    <w:rsid w:val="00D71FD1"/>
    <w:rsid w:val="00D7325D"/>
    <w:rsid w:val="00D7357A"/>
    <w:rsid w:val="00D769E0"/>
    <w:rsid w:val="00D80E3D"/>
    <w:rsid w:val="00D828C8"/>
    <w:rsid w:val="00D861BF"/>
    <w:rsid w:val="00D86B99"/>
    <w:rsid w:val="00D87563"/>
    <w:rsid w:val="00D920EF"/>
    <w:rsid w:val="00DA4F83"/>
    <w:rsid w:val="00DA5439"/>
    <w:rsid w:val="00DA795F"/>
    <w:rsid w:val="00DB1F03"/>
    <w:rsid w:val="00DB3DB6"/>
    <w:rsid w:val="00DB4027"/>
    <w:rsid w:val="00DB456D"/>
    <w:rsid w:val="00DB480C"/>
    <w:rsid w:val="00DB760A"/>
    <w:rsid w:val="00DB7B82"/>
    <w:rsid w:val="00DC36B0"/>
    <w:rsid w:val="00DC3E53"/>
    <w:rsid w:val="00DC67D9"/>
    <w:rsid w:val="00DC72FA"/>
    <w:rsid w:val="00DD01CA"/>
    <w:rsid w:val="00DD0B47"/>
    <w:rsid w:val="00DD3522"/>
    <w:rsid w:val="00DD46E3"/>
    <w:rsid w:val="00DD5F19"/>
    <w:rsid w:val="00DD7172"/>
    <w:rsid w:val="00DD75F3"/>
    <w:rsid w:val="00DE166F"/>
    <w:rsid w:val="00DE38A6"/>
    <w:rsid w:val="00DF1C55"/>
    <w:rsid w:val="00DF2175"/>
    <w:rsid w:val="00DF420D"/>
    <w:rsid w:val="00DF5B73"/>
    <w:rsid w:val="00E00232"/>
    <w:rsid w:val="00E00F3D"/>
    <w:rsid w:val="00E01389"/>
    <w:rsid w:val="00E02A1C"/>
    <w:rsid w:val="00E03F40"/>
    <w:rsid w:val="00E04302"/>
    <w:rsid w:val="00E04979"/>
    <w:rsid w:val="00E04CA5"/>
    <w:rsid w:val="00E04F54"/>
    <w:rsid w:val="00E0618C"/>
    <w:rsid w:val="00E06741"/>
    <w:rsid w:val="00E07206"/>
    <w:rsid w:val="00E07A95"/>
    <w:rsid w:val="00E10D6D"/>
    <w:rsid w:val="00E11A64"/>
    <w:rsid w:val="00E11C54"/>
    <w:rsid w:val="00E12142"/>
    <w:rsid w:val="00E16D45"/>
    <w:rsid w:val="00E16DD8"/>
    <w:rsid w:val="00E1749B"/>
    <w:rsid w:val="00E20A62"/>
    <w:rsid w:val="00E2286D"/>
    <w:rsid w:val="00E23087"/>
    <w:rsid w:val="00E2362D"/>
    <w:rsid w:val="00E2365B"/>
    <w:rsid w:val="00E24559"/>
    <w:rsid w:val="00E255F6"/>
    <w:rsid w:val="00E27673"/>
    <w:rsid w:val="00E309D0"/>
    <w:rsid w:val="00E30AA3"/>
    <w:rsid w:val="00E32C68"/>
    <w:rsid w:val="00E330F4"/>
    <w:rsid w:val="00E37625"/>
    <w:rsid w:val="00E37AC5"/>
    <w:rsid w:val="00E40F2A"/>
    <w:rsid w:val="00E41099"/>
    <w:rsid w:val="00E41D69"/>
    <w:rsid w:val="00E41EAF"/>
    <w:rsid w:val="00E441B9"/>
    <w:rsid w:val="00E44248"/>
    <w:rsid w:val="00E465CC"/>
    <w:rsid w:val="00E51421"/>
    <w:rsid w:val="00E51A02"/>
    <w:rsid w:val="00E52B70"/>
    <w:rsid w:val="00E66DC1"/>
    <w:rsid w:val="00E67D8F"/>
    <w:rsid w:val="00E701D1"/>
    <w:rsid w:val="00E7277B"/>
    <w:rsid w:val="00E72852"/>
    <w:rsid w:val="00E76665"/>
    <w:rsid w:val="00E803D9"/>
    <w:rsid w:val="00E81B14"/>
    <w:rsid w:val="00E83330"/>
    <w:rsid w:val="00E83AEF"/>
    <w:rsid w:val="00E8571C"/>
    <w:rsid w:val="00E8719B"/>
    <w:rsid w:val="00E90D35"/>
    <w:rsid w:val="00E91D1A"/>
    <w:rsid w:val="00E934BD"/>
    <w:rsid w:val="00E93F31"/>
    <w:rsid w:val="00E95EE9"/>
    <w:rsid w:val="00EA0468"/>
    <w:rsid w:val="00EA1A08"/>
    <w:rsid w:val="00EA4670"/>
    <w:rsid w:val="00EB0B2B"/>
    <w:rsid w:val="00EB26EC"/>
    <w:rsid w:val="00EB2826"/>
    <w:rsid w:val="00EB4B4F"/>
    <w:rsid w:val="00EB4E81"/>
    <w:rsid w:val="00EB4E8E"/>
    <w:rsid w:val="00EC138D"/>
    <w:rsid w:val="00EC1AFA"/>
    <w:rsid w:val="00EC2F57"/>
    <w:rsid w:val="00EC3CFE"/>
    <w:rsid w:val="00EC46AE"/>
    <w:rsid w:val="00EC48E0"/>
    <w:rsid w:val="00EC4CB0"/>
    <w:rsid w:val="00EC6127"/>
    <w:rsid w:val="00EC6B9E"/>
    <w:rsid w:val="00ED02D2"/>
    <w:rsid w:val="00ED0A4C"/>
    <w:rsid w:val="00ED1E89"/>
    <w:rsid w:val="00ED4405"/>
    <w:rsid w:val="00ED4BB6"/>
    <w:rsid w:val="00ED4D04"/>
    <w:rsid w:val="00ED672C"/>
    <w:rsid w:val="00ED75BA"/>
    <w:rsid w:val="00ED7668"/>
    <w:rsid w:val="00EE228F"/>
    <w:rsid w:val="00EF0EC9"/>
    <w:rsid w:val="00EF15A8"/>
    <w:rsid w:val="00EF273E"/>
    <w:rsid w:val="00EF3475"/>
    <w:rsid w:val="00EF3979"/>
    <w:rsid w:val="00EF541E"/>
    <w:rsid w:val="00EF6168"/>
    <w:rsid w:val="00F00C13"/>
    <w:rsid w:val="00F00D55"/>
    <w:rsid w:val="00F018A6"/>
    <w:rsid w:val="00F01ADB"/>
    <w:rsid w:val="00F03D46"/>
    <w:rsid w:val="00F040F4"/>
    <w:rsid w:val="00F0438E"/>
    <w:rsid w:val="00F04E17"/>
    <w:rsid w:val="00F063F0"/>
    <w:rsid w:val="00F067FD"/>
    <w:rsid w:val="00F07B3A"/>
    <w:rsid w:val="00F12F9F"/>
    <w:rsid w:val="00F14D98"/>
    <w:rsid w:val="00F16A7E"/>
    <w:rsid w:val="00F16BA4"/>
    <w:rsid w:val="00F16C7C"/>
    <w:rsid w:val="00F216F9"/>
    <w:rsid w:val="00F21CF6"/>
    <w:rsid w:val="00F23F4A"/>
    <w:rsid w:val="00F25734"/>
    <w:rsid w:val="00F30495"/>
    <w:rsid w:val="00F30760"/>
    <w:rsid w:val="00F33131"/>
    <w:rsid w:val="00F34982"/>
    <w:rsid w:val="00F35595"/>
    <w:rsid w:val="00F372AB"/>
    <w:rsid w:val="00F401E6"/>
    <w:rsid w:val="00F413D4"/>
    <w:rsid w:val="00F414DA"/>
    <w:rsid w:val="00F42DA2"/>
    <w:rsid w:val="00F43070"/>
    <w:rsid w:val="00F46A97"/>
    <w:rsid w:val="00F47F1C"/>
    <w:rsid w:val="00F533C1"/>
    <w:rsid w:val="00F54985"/>
    <w:rsid w:val="00F5641A"/>
    <w:rsid w:val="00F57375"/>
    <w:rsid w:val="00F6101B"/>
    <w:rsid w:val="00F613F4"/>
    <w:rsid w:val="00F63EBA"/>
    <w:rsid w:val="00F65EE2"/>
    <w:rsid w:val="00F67AB2"/>
    <w:rsid w:val="00F70848"/>
    <w:rsid w:val="00F70D5C"/>
    <w:rsid w:val="00F715B6"/>
    <w:rsid w:val="00F72224"/>
    <w:rsid w:val="00F7252E"/>
    <w:rsid w:val="00F7333A"/>
    <w:rsid w:val="00F73872"/>
    <w:rsid w:val="00F74141"/>
    <w:rsid w:val="00F75952"/>
    <w:rsid w:val="00F80CA1"/>
    <w:rsid w:val="00F81042"/>
    <w:rsid w:val="00F81A1D"/>
    <w:rsid w:val="00F84DF3"/>
    <w:rsid w:val="00F85273"/>
    <w:rsid w:val="00F85650"/>
    <w:rsid w:val="00F86447"/>
    <w:rsid w:val="00F86F33"/>
    <w:rsid w:val="00F876CC"/>
    <w:rsid w:val="00F87950"/>
    <w:rsid w:val="00F87F51"/>
    <w:rsid w:val="00F90AA9"/>
    <w:rsid w:val="00F93A71"/>
    <w:rsid w:val="00FA11EF"/>
    <w:rsid w:val="00FA153E"/>
    <w:rsid w:val="00FA3765"/>
    <w:rsid w:val="00FA69CC"/>
    <w:rsid w:val="00FA7DAE"/>
    <w:rsid w:val="00FB1DB1"/>
    <w:rsid w:val="00FB285C"/>
    <w:rsid w:val="00FB53E2"/>
    <w:rsid w:val="00FB75E6"/>
    <w:rsid w:val="00FC0B9F"/>
    <w:rsid w:val="00FC541A"/>
    <w:rsid w:val="00FC5EDC"/>
    <w:rsid w:val="00FD170C"/>
    <w:rsid w:val="00FD3995"/>
    <w:rsid w:val="00FD5AEE"/>
    <w:rsid w:val="00FD62A1"/>
    <w:rsid w:val="00FD6D35"/>
    <w:rsid w:val="00FD782F"/>
    <w:rsid w:val="00FE08A9"/>
    <w:rsid w:val="00FE2314"/>
    <w:rsid w:val="00FE48D7"/>
    <w:rsid w:val="00FE4DE1"/>
    <w:rsid w:val="00FE5741"/>
    <w:rsid w:val="00FE63B6"/>
    <w:rsid w:val="00FE783C"/>
    <w:rsid w:val="00FF2DC6"/>
    <w:rsid w:val="00FF77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24E79"/>
  <w15:docId w15:val="{0A9F1E57-83ED-4982-847C-FFC21130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paragraph" w:customStyle="1" w:styleId="paragraph">
    <w:name w:val="paragraph"/>
    <w:basedOn w:val="a"/>
    <w:rsid w:val="001D281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D281B"/>
  </w:style>
  <w:style w:type="character" w:customStyle="1" w:styleId="eop">
    <w:name w:val="eop"/>
    <w:basedOn w:val="a0"/>
    <w:rsid w:val="001D281B"/>
  </w:style>
  <w:style w:type="character" w:customStyle="1" w:styleId="contextualspellingandgrammarerror">
    <w:name w:val="contextualspellingandgrammarerror"/>
    <w:basedOn w:val="a0"/>
    <w:rsid w:val="001D281B"/>
  </w:style>
  <w:style w:type="paragraph" w:styleId="ad">
    <w:name w:val="Normal (Web)"/>
    <w:basedOn w:val="a"/>
    <w:uiPriority w:val="99"/>
    <w:semiHidden/>
    <w:unhideWhenUsed/>
    <w:rsid w:val="00FE48D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852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1843">
      <w:bodyDiv w:val="1"/>
      <w:marLeft w:val="0"/>
      <w:marRight w:val="0"/>
      <w:marTop w:val="0"/>
      <w:marBottom w:val="0"/>
      <w:divBdr>
        <w:top w:val="none" w:sz="0" w:space="0" w:color="auto"/>
        <w:left w:val="none" w:sz="0" w:space="0" w:color="auto"/>
        <w:bottom w:val="none" w:sz="0" w:space="0" w:color="auto"/>
        <w:right w:val="none" w:sz="0" w:space="0" w:color="auto"/>
      </w:divBdr>
    </w:div>
    <w:div w:id="214315256">
      <w:bodyDiv w:val="1"/>
      <w:marLeft w:val="0"/>
      <w:marRight w:val="0"/>
      <w:marTop w:val="0"/>
      <w:marBottom w:val="0"/>
      <w:divBdr>
        <w:top w:val="none" w:sz="0" w:space="0" w:color="auto"/>
        <w:left w:val="none" w:sz="0" w:space="0" w:color="auto"/>
        <w:bottom w:val="none" w:sz="0" w:space="0" w:color="auto"/>
        <w:right w:val="none" w:sz="0" w:space="0" w:color="auto"/>
      </w:divBdr>
    </w:div>
    <w:div w:id="233782290">
      <w:bodyDiv w:val="1"/>
      <w:marLeft w:val="0"/>
      <w:marRight w:val="0"/>
      <w:marTop w:val="0"/>
      <w:marBottom w:val="0"/>
      <w:divBdr>
        <w:top w:val="none" w:sz="0" w:space="0" w:color="auto"/>
        <w:left w:val="none" w:sz="0" w:space="0" w:color="auto"/>
        <w:bottom w:val="none" w:sz="0" w:space="0" w:color="auto"/>
        <w:right w:val="none" w:sz="0" w:space="0" w:color="auto"/>
      </w:divBdr>
    </w:div>
    <w:div w:id="257755638">
      <w:bodyDiv w:val="1"/>
      <w:marLeft w:val="0"/>
      <w:marRight w:val="0"/>
      <w:marTop w:val="0"/>
      <w:marBottom w:val="0"/>
      <w:divBdr>
        <w:top w:val="none" w:sz="0" w:space="0" w:color="auto"/>
        <w:left w:val="none" w:sz="0" w:space="0" w:color="auto"/>
        <w:bottom w:val="none" w:sz="0" w:space="0" w:color="auto"/>
        <w:right w:val="none" w:sz="0" w:space="0" w:color="auto"/>
      </w:divBdr>
      <w:divsChild>
        <w:div w:id="469324291">
          <w:marLeft w:val="0"/>
          <w:marRight w:val="0"/>
          <w:marTop w:val="0"/>
          <w:marBottom w:val="0"/>
          <w:divBdr>
            <w:top w:val="none" w:sz="0" w:space="0" w:color="auto"/>
            <w:left w:val="none" w:sz="0" w:space="0" w:color="auto"/>
            <w:bottom w:val="none" w:sz="0" w:space="0" w:color="auto"/>
            <w:right w:val="none" w:sz="0" w:space="0" w:color="auto"/>
          </w:divBdr>
        </w:div>
        <w:div w:id="1392001625">
          <w:marLeft w:val="0"/>
          <w:marRight w:val="0"/>
          <w:marTop w:val="0"/>
          <w:marBottom w:val="0"/>
          <w:divBdr>
            <w:top w:val="none" w:sz="0" w:space="0" w:color="auto"/>
            <w:left w:val="none" w:sz="0" w:space="0" w:color="auto"/>
            <w:bottom w:val="none" w:sz="0" w:space="0" w:color="auto"/>
            <w:right w:val="none" w:sz="0" w:space="0" w:color="auto"/>
          </w:divBdr>
        </w:div>
        <w:div w:id="1619799904">
          <w:marLeft w:val="0"/>
          <w:marRight w:val="0"/>
          <w:marTop w:val="0"/>
          <w:marBottom w:val="0"/>
          <w:divBdr>
            <w:top w:val="none" w:sz="0" w:space="0" w:color="auto"/>
            <w:left w:val="none" w:sz="0" w:space="0" w:color="auto"/>
            <w:bottom w:val="none" w:sz="0" w:space="0" w:color="auto"/>
            <w:right w:val="none" w:sz="0" w:space="0" w:color="auto"/>
          </w:divBdr>
        </w:div>
        <w:div w:id="1648976140">
          <w:marLeft w:val="0"/>
          <w:marRight w:val="0"/>
          <w:marTop w:val="0"/>
          <w:marBottom w:val="0"/>
          <w:divBdr>
            <w:top w:val="none" w:sz="0" w:space="0" w:color="auto"/>
            <w:left w:val="none" w:sz="0" w:space="0" w:color="auto"/>
            <w:bottom w:val="none" w:sz="0" w:space="0" w:color="auto"/>
            <w:right w:val="none" w:sz="0" w:space="0" w:color="auto"/>
          </w:divBdr>
        </w:div>
        <w:div w:id="1771730451">
          <w:marLeft w:val="0"/>
          <w:marRight w:val="0"/>
          <w:marTop w:val="0"/>
          <w:marBottom w:val="0"/>
          <w:divBdr>
            <w:top w:val="none" w:sz="0" w:space="0" w:color="auto"/>
            <w:left w:val="none" w:sz="0" w:space="0" w:color="auto"/>
            <w:bottom w:val="none" w:sz="0" w:space="0" w:color="auto"/>
            <w:right w:val="none" w:sz="0" w:space="0" w:color="auto"/>
          </w:divBdr>
        </w:div>
      </w:divsChild>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53968620">
      <w:bodyDiv w:val="1"/>
      <w:marLeft w:val="0"/>
      <w:marRight w:val="0"/>
      <w:marTop w:val="0"/>
      <w:marBottom w:val="0"/>
      <w:divBdr>
        <w:top w:val="none" w:sz="0" w:space="0" w:color="auto"/>
        <w:left w:val="none" w:sz="0" w:space="0" w:color="auto"/>
        <w:bottom w:val="none" w:sz="0" w:space="0" w:color="auto"/>
        <w:right w:val="none" w:sz="0" w:space="0" w:color="auto"/>
      </w:divBdr>
      <w:divsChild>
        <w:div w:id="800999030">
          <w:marLeft w:val="0"/>
          <w:marRight w:val="0"/>
          <w:marTop w:val="0"/>
          <w:marBottom w:val="0"/>
          <w:divBdr>
            <w:top w:val="none" w:sz="0" w:space="0" w:color="auto"/>
            <w:left w:val="none" w:sz="0" w:space="0" w:color="auto"/>
            <w:bottom w:val="none" w:sz="0" w:space="0" w:color="auto"/>
            <w:right w:val="none" w:sz="0" w:space="0" w:color="auto"/>
          </w:divBdr>
        </w:div>
        <w:div w:id="1169949508">
          <w:marLeft w:val="0"/>
          <w:marRight w:val="0"/>
          <w:marTop w:val="0"/>
          <w:marBottom w:val="0"/>
          <w:divBdr>
            <w:top w:val="none" w:sz="0" w:space="0" w:color="auto"/>
            <w:left w:val="none" w:sz="0" w:space="0" w:color="auto"/>
            <w:bottom w:val="none" w:sz="0" w:space="0" w:color="auto"/>
            <w:right w:val="none" w:sz="0" w:space="0" w:color="auto"/>
          </w:divBdr>
        </w:div>
        <w:div w:id="1631980521">
          <w:marLeft w:val="0"/>
          <w:marRight w:val="0"/>
          <w:marTop w:val="0"/>
          <w:marBottom w:val="0"/>
          <w:divBdr>
            <w:top w:val="none" w:sz="0" w:space="0" w:color="auto"/>
            <w:left w:val="none" w:sz="0" w:space="0" w:color="auto"/>
            <w:bottom w:val="none" w:sz="0" w:space="0" w:color="auto"/>
            <w:right w:val="none" w:sz="0" w:space="0" w:color="auto"/>
          </w:divBdr>
        </w:div>
        <w:div w:id="1705786356">
          <w:marLeft w:val="0"/>
          <w:marRight w:val="0"/>
          <w:marTop w:val="0"/>
          <w:marBottom w:val="0"/>
          <w:divBdr>
            <w:top w:val="none" w:sz="0" w:space="0" w:color="auto"/>
            <w:left w:val="none" w:sz="0" w:space="0" w:color="auto"/>
            <w:bottom w:val="none" w:sz="0" w:space="0" w:color="auto"/>
            <w:right w:val="none" w:sz="0" w:space="0" w:color="auto"/>
          </w:divBdr>
        </w:div>
      </w:divsChild>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528179425">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529146854">
      <w:bodyDiv w:val="1"/>
      <w:marLeft w:val="0"/>
      <w:marRight w:val="0"/>
      <w:marTop w:val="0"/>
      <w:marBottom w:val="0"/>
      <w:divBdr>
        <w:top w:val="none" w:sz="0" w:space="0" w:color="auto"/>
        <w:left w:val="none" w:sz="0" w:space="0" w:color="auto"/>
        <w:bottom w:val="none" w:sz="0" w:space="0" w:color="auto"/>
        <w:right w:val="none" w:sz="0" w:space="0" w:color="auto"/>
      </w:divBdr>
      <w:divsChild>
        <w:div w:id="4404171">
          <w:marLeft w:val="0"/>
          <w:marRight w:val="0"/>
          <w:marTop w:val="0"/>
          <w:marBottom w:val="0"/>
          <w:divBdr>
            <w:top w:val="none" w:sz="0" w:space="0" w:color="auto"/>
            <w:left w:val="none" w:sz="0" w:space="0" w:color="auto"/>
            <w:bottom w:val="none" w:sz="0" w:space="0" w:color="auto"/>
            <w:right w:val="none" w:sz="0" w:space="0" w:color="auto"/>
          </w:divBdr>
        </w:div>
        <w:div w:id="49965211">
          <w:marLeft w:val="0"/>
          <w:marRight w:val="0"/>
          <w:marTop w:val="0"/>
          <w:marBottom w:val="0"/>
          <w:divBdr>
            <w:top w:val="none" w:sz="0" w:space="0" w:color="auto"/>
            <w:left w:val="none" w:sz="0" w:space="0" w:color="auto"/>
            <w:bottom w:val="none" w:sz="0" w:space="0" w:color="auto"/>
            <w:right w:val="none" w:sz="0" w:space="0" w:color="auto"/>
          </w:divBdr>
        </w:div>
        <w:div w:id="149104224">
          <w:marLeft w:val="0"/>
          <w:marRight w:val="0"/>
          <w:marTop w:val="0"/>
          <w:marBottom w:val="0"/>
          <w:divBdr>
            <w:top w:val="none" w:sz="0" w:space="0" w:color="auto"/>
            <w:left w:val="none" w:sz="0" w:space="0" w:color="auto"/>
            <w:bottom w:val="none" w:sz="0" w:space="0" w:color="auto"/>
            <w:right w:val="none" w:sz="0" w:space="0" w:color="auto"/>
          </w:divBdr>
        </w:div>
        <w:div w:id="228880697">
          <w:marLeft w:val="0"/>
          <w:marRight w:val="0"/>
          <w:marTop w:val="0"/>
          <w:marBottom w:val="0"/>
          <w:divBdr>
            <w:top w:val="none" w:sz="0" w:space="0" w:color="auto"/>
            <w:left w:val="none" w:sz="0" w:space="0" w:color="auto"/>
            <w:bottom w:val="none" w:sz="0" w:space="0" w:color="auto"/>
            <w:right w:val="none" w:sz="0" w:space="0" w:color="auto"/>
          </w:divBdr>
        </w:div>
        <w:div w:id="803080716">
          <w:marLeft w:val="0"/>
          <w:marRight w:val="0"/>
          <w:marTop w:val="0"/>
          <w:marBottom w:val="0"/>
          <w:divBdr>
            <w:top w:val="none" w:sz="0" w:space="0" w:color="auto"/>
            <w:left w:val="none" w:sz="0" w:space="0" w:color="auto"/>
            <w:bottom w:val="none" w:sz="0" w:space="0" w:color="auto"/>
            <w:right w:val="none" w:sz="0" w:space="0" w:color="auto"/>
          </w:divBdr>
        </w:div>
        <w:div w:id="862325719">
          <w:marLeft w:val="0"/>
          <w:marRight w:val="0"/>
          <w:marTop w:val="0"/>
          <w:marBottom w:val="0"/>
          <w:divBdr>
            <w:top w:val="none" w:sz="0" w:space="0" w:color="auto"/>
            <w:left w:val="none" w:sz="0" w:space="0" w:color="auto"/>
            <w:bottom w:val="none" w:sz="0" w:space="0" w:color="auto"/>
            <w:right w:val="none" w:sz="0" w:space="0" w:color="auto"/>
          </w:divBdr>
        </w:div>
        <w:div w:id="1242988077">
          <w:marLeft w:val="0"/>
          <w:marRight w:val="0"/>
          <w:marTop w:val="0"/>
          <w:marBottom w:val="0"/>
          <w:divBdr>
            <w:top w:val="none" w:sz="0" w:space="0" w:color="auto"/>
            <w:left w:val="none" w:sz="0" w:space="0" w:color="auto"/>
            <w:bottom w:val="none" w:sz="0" w:space="0" w:color="auto"/>
            <w:right w:val="none" w:sz="0" w:space="0" w:color="auto"/>
          </w:divBdr>
        </w:div>
        <w:div w:id="1351686553">
          <w:marLeft w:val="0"/>
          <w:marRight w:val="0"/>
          <w:marTop w:val="0"/>
          <w:marBottom w:val="0"/>
          <w:divBdr>
            <w:top w:val="none" w:sz="0" w:space="0" w:color="auto"/>
            <w:left w:val="none" w:sz="0" w:space="0" w:color="auto"/>
            <w:bottom w:val="none" w:sz="0" w:space="0" w:color="auto"/>
            <w:right w:val="none" w:sz="0" w:space="0" w:color="auto"/>
          </w:divBdr>
        </w:div>
      </w:divsChild>
    </w:div>
    <w:div w:id="672925347">
      <w:bodyDiv w:val="1"/>
      <w:marLeft w:val="0"/>
      <w:marRight w:val="0"/>
      <w:marTop w:val="0"/>
      <w:marBottom w:val="0"/>
      <w:divBdr>
        <w:top w:val="none" w:sz="0" w:space="0" w:color="auto"/>
        <w:left w:val="none" w:sz="0" w:space="0" w:color="auto"/>
        <w:bottom w:val="none" w:sz="0" w:space="0" w:color="auto"/>
        <w:right w:val="none" w:sz="0" w:space="0" w:color="auto"/>
      </w:divBdr>
    </w:div>
    <w:div w:id="716323333">
      <w:bodyDiv w:val="1"/>
      <w:marLeft w:val="0"/>
      <w:marRight w:val="0"/>
      <w:marTop w:val="0"/>
      <w:marBottom w:val="0"/>
      <w:divBdr>
        <w:top w:val="none" w:sz="0" w:space="0" w:color="auto"/>
        <w:left w:val="none" w:sz="0" w:space="0" w:color="auto"/>
        <w:bottom w:val="none" w:sz="0" w:space="0" w:color="auto"/>
        <w:right w:val="none" w:sz="0" w:space="0" w:color="auto"/>
      </w:divBdr>
    </w:div>
    <w:div w:id="719478999">
      <w:bodyDiv w:val="1"/>
      <w:marLeft w:val="0"/>
      <w:marRight w:val="0"/>
      <w:marTop w:val="0"/>
      <w:marBottom w:val="0"/>
      <w:divBdr>
        <w:top w:val="none" w:sz="0" w:space="0" w:color="auto"/>
        <w:left w:val="none" w:sz="0" w:space="0" w:color="auto"/>
        <w:bottom w:val="none" w:sz="0" w:space="0" w:color="auto"/>
        <w:right w:val="none" w:sz="0" w:space="0" w:color="auto"/>
      </w:divBdr>
    </w:div>
    <w:div w:id="783691438">
      <w:bodyDiv w:val="1"/>
      <w:marLeft w:val="0"/>
      <w:marRight w:val="0"/>
      <w:marTop w:val="0"/>
      <w:marBottom w:val="0"/>
      <w:divBdr>
        <w:top w:val="none" w:sz="0" w:space="0" w:color="auto"/>
        <w:left w:val="none" w:sz="0" w:space="0" w:color="auto"/>
        <w:bottom w:val="none" w:sz="0" w:space="0" w:color="auto"/>
        <w:right w:val="none" w:sz="0" w:space="0" w:color="auto"/>
      </w:divBdr>
    </w:div>
    <w:div w:id="797723197">
      <w:bodyDiv w:val="1"/>
      <w:marLeft w:val="0"/>
      <w:marRight w:val="0"/>
      <w:marTop w:val="0"/>
      <w:marBottom w:val="0"/>
      <w:divBdr>
        <w:top w:val="none" w:sz="0" w:space="0" w:color="auto"/>
        <w:left w:val="none" w:sz="0" w:space="0" w:color="auto"/>
        <w:bottom w:val="none" w:sz="0" w:space="0" w:color="auto"/>
        <w:right w:val="none" w:sz="0" w:space="0" w:color="auto"/>
      </w:divBdr>
    </w:div>
    <w:div w:id="877820803">
      <w:bodyDiv w:val="1"/>
      <w:marLeft w:val="0"/>
      <w:marRight w:val="0"/>
      <w:marTop w:val="0"/>
      <w:marBottom w:val="0"/>
      <w:divBdr>
        <w:top w:val="none" w:sz="0" w:space="0" w:color="auto"/>
        <w:left w:val="none" w:sz="0" w:space="0" w:color="auto"/>
        <w:bottom w:val="none" w:sz="0" w:space="0" w:color="auto"/>
        <w:right w:val="none" w:sz="0" w:space="0" w:color="auto"/>
      </w:divBdr>
      <w:divsChild>
        <w:div w:id="512571245">
          <w:marLeft w:val="0"/>
          <w:marRight w:val="0"/>
          <w:marTop w:val="0"/>
          <w:marBottom w:val="0"/>
          <w:divBdr>
            <w:top w:val="none" w:sz="0" w:space="0" w:color="auto"/>
            <w:left w:val="none" w:sz="0" w:space="0" w:color="auto"/>
            <w:bottom w:val="none" w:sz="0" w:space="0" w:color="auto"/>
            <w:right w:val="none" w:sz="0" w:space="0" w:color="auto"/>
          </w:divBdr>
        </w:div>
        <w:div w:id="1363242278">
          <w:marLeft w:val="0"/>
          <w:marRight w:val="0"/>
          <w:marTop w:val="0"/>
          <w:marBottom w:val="0"/>
          <w:divBdr>
            <w:top w:val="none" w:sz="0" w:space="0" w:color="auto"/>
            <w:left w:val="none" w:sz="0" w:space="0" w:color="auto"/>
            <w:bottom w:val="none" w:sz="0" w:space="0" w:color="auto"/>
            <w:right w:val="none" w:sz="0" w:space="0" w:color="auto"/>
          </w:divBdr>
        </w:div>
        <w:div w:id="1857496708">
          <w:marLeft w:val="0"/>
          <w:marRight w:val="0"/>
          <w:marTop w:val="0"/>
          <w:marBottom w:val="0"/>
          <w:divBdr>
            <w:top w:val="none" w:sz="0" w:space="0" w:color="auto"/>
            <w:left w:val="none" w:sz="0" w:space="0" w:color="auto"/>
            <w:bottom w:val="none" w:sz="0" w:space="0" w:color="auto"/>
            <w:right w:val="none" w:sz="0" w:space="0" w:color="auto"/>
          </w:divBdr>
        </w:div>
        <w:div w:id="1950745312">
          <w:marLeft w:val="0"/>
          <w:marRight w:val="0"/>
          <w:marTop w:val="0"/>
          <w:marBottom w:val="0"/>
          <w:divBdr>
            <w:top w:val="none" w:sz="0" w:space="0" w:color="auto"/>
            <w:left w:val="none" w:sz="0" w:space="0" w:color="auto"/>
            <w:bottom w:val="none" w:sz="0" w:space="0" w:color="auto"/>
            <w:right w:val="none" w:sz="0" w:space="0" w:color="auto"/>
          </w:divBdr>
        </w:div>
      </w:divsChild>
    </w:div>
    <w:div w:id="1201675026">
      <w:bodyDiv w:val="1"/>
      <w:marLeft w:val="0"/>
      <w:marRight w:val="0"/>
      <w:marTop w:val="0"/>
      <w:marBottom w:val="0"/>
      <w:divBdr>
        <w:top w:val="none" w:sz="0" w:space="0" w:color="auto"/>
        <w:left w:val="none" w:sz="0" w:space="0" w:color="auto"/>
        <w:bottom w:val="none" w:sz="0" w:space="0" w:color="auto"/>
        <w:right w:val="none" w:sz="0" w:space="0" w:color="auto"/>
      </w:divBdr>
      <w:divsChild>
        <w:div w:id="14969856">
          <w:marLeft w:val="0"/>
          <w:marRight w:val="0"/>
          <w:marTop w:val="0"/>
          <w:marBottom w:val="0"/>
          <w:divBdr>
            <w:top w:val="none" w:sz="0" w:space="0" w:color="auto"/>
            <w:left w:val="none" w:sz="0" w:space="0" w:color="auto"/>
            <w:bottom w:val="none" w:sz="0" w:space="0" w:color="auto"/>
            <w:right w:val="none" w:sz="0" w:space="0" w:color="auto"/>
          </w:divBdr>
        </w:div>
        <w:div w:id="43912849">
          <w:marLeft w:val="0"/>
          <w:marRight w:val="0"/>
          <w:marTop w:val="0"/>
          <w:marBottom w:val="0"/>
          <w:divBdr>
            <w:top w:val="none" w:sz="0" w:space="0" w:color="auto"/>
            <w:left w:val="none" w:sz="0" w:space="0" w:color="auto"/>
            <w:bottom w:val="none" w:sz="0" w:space="0" w:color="auto"/>
            <w:right w:val="none" w:sz="0" w:space="0" w:color="auto"/>
          </w:divBdr>
        </w:div>
        <w:div w:id="54399965">
          <w:marLeft w:val="0"/>
          <w:marRight w:val="0"/>
          <w:marTop w:val="0"/>
          <w:marBottom w:val="0"/>
          <w:divBdr>
            <w:top w:val="none" w:sz="0" w:space="0" w:color="auto"/>
            <w:left w:val="none" w:sz="0" w:space="0" w:color="auto"/>
            <w:bottom w:val="none" w:sz="0" w:space="0" w:color="auto"/>
            <w:right w:val="none" w:sz="0" w:space="0" w:color="auto"/>
          </w:divBdr>
        </w:div>
        <w:div w:id="253393765">
          <w:marLeft w:val="0"/>
          <w:marRight w:val="0"/>
          <w:marTop w:val="0"/>
          <w:marBottom w:val="0"/>
          <w:divBdr>
            <w:top w:val="none" w:sz="0" w:space="0" w:color="auto"/>
            <w:left w:val="none" w:sz="0" w:space="0" w:color="auto"/>
            <w:bottom w:val="none" w:sz="0" w:space="0" w:color="auto"/>
            <w:right w:val="none" w:sz="0" w:space="0" w:color="auto"/>
          </w:divBdr>
        </w:div>
        <w:div w:id="495195132">
          <w:marLeft w:val="0"/>
          <w:marRight w:val="0"/>
          <w:marTop w:val="0"/>
          <w:marBottom w:val="0"/>
          <w:divBdr>
            <w:top w:val="none" w:sz="0" w:space="0" w:color="auto"/>
            <w:left w:val="none" w:sz="0" w:space="0" w:color="auto"/>
            <w:bottom w:val="none" w:sz="0" w:space="0" w:color="auto"/>
            <w:right w:val="none" w:sz="0" w:space="0" w:color="auto"/>
          </w:divBdr>
        </w:div>
        <w:div w:id="499809433">
          <w:marLeft w:val="0"/>
          <w:marRight w:val="0"/>
          <w:marTop w:val="0"/>
          <w:marBottom w:val="0"/>
          <w:divBdr>
            <w:top w:val="none" w:sz="0" w:space="0" w:color="auto"/>
            <w:left w:val="none" w:sz="0" w:space="0" w:color="auto"/>
            <w:bottom w:val="none" w:sz="0" w:space="0" w:color="auto"/>
            <w:right w:val="none" w:sz="0" w:space="0" w:color="auto"/>
          </w:divBdr>
        </w:div>
        <w:div w:id="675226159">
          <w:marLeft w:val="0"/>
          <w:marRight w:val="0"/>
          <w:marTop w:val="0"/>
          <w:marBottom w:val="0"/>
          <w:divBdr>
            <w:top w:val="none" w:sz="0" w:space="0" w:color="auto"/>
            <w:left w:val="none" w:sz="0" w:space="0" w:color="auto"/>
            <w:bottom w:val="none" w:sz="0" w:space="0" w:color="auto"/>
            <w:right w:val="none" w:sz="0" w:space="0" w:color="auto"/>
          </w:divBdr>
        </w:div>
        <w:div w:id="778913580">
          <w:marLeft w:val="0"/>
          <w:marRight w:val="0"/>
          <w:marTop w:val="0"/>
          <w:marBottom w:val="0"/>
          <w:divBdr>
            <w:top w:val="none" w:sz="0" w:space="0" w:color="auto"/>
            <w:left w:val="none" w:sz="0" w:space="0" w:color="auto"/>
            <w:bottom w:val="none" w:sz="0" w:space="0" w:color="auto"/>
            <w:right w:val="none" w:sz="0" w:space="0" w:color="auto"/>
          </w:divBdr>
        </w:div>
        <w:div w:id="817765218">
          <w:marLeft w:val="0"/>
          <w:marRight w:val="0"/>
          <w:marTop w:val="0"/>
          <w:marBottom w:val="0"/>
          <w:divBdr>
            <w:top w:val="none" w:sz="0" w:space="0" w:color="auto"/>
            <w:left w:val="none" w:sz="0" w:space="0" w:color="auto"/>
            <w:bottom w:val="none" w:sz="0" w:space="0" w:color="auto"/>
            <w:right w:val="none" w:sz="0" w:space="0" w:color="auto"/>
          </w:divBdr>
        </w:div>
        <w:div w:id="848761418">
          <w:marLeft w:val="0"/>
          <w:marRight w:val="0"/>
          <w:marTop w:val="0"/>
          <w:marBottom w:val="0"/>
          <w:divBdr>
            <w:top w:val="none" w:sz="0" w:space="0" w:color="auto"/>
            <w:left w:val="none" w:sz="0" w:space="0" w:color="auto"/>
            <w:bottom w:val="none" w:sz="0" w:space="0" w:color="auto"/>
            <w:right w:val="none" w:sz="0" w:space="0" w:color="auto"/>
          </w:divBdr>
        </w:div>
        <w:div w:id="1278875511">
          <w:marLeft w:val="0"/>
          <w:marRight w:val="0"/>
          <w:marTop w:val="0"/>
          <w:marBottom w:val="0"/>
          <w:divBdr>
            <w:top w:val="none" w:sz="0" w:space="0" w:color="auto"/>
            <w:left w:val="none" w:sz="0" w:space="0" w:color="auto"/>
            <w:bottom w:val="none" w:sz="0" w:space="0" w:color="auto"/>
            <w:right w:val="none" w:sz="0" w:space="0" w:color="auto"/>
          </w:divBdr>
        </w:div>
        <w:div w:id="1340699591">
          <w:marLeft w:val="0"/>
          <w:marRight w:val="0"/>
          <w:marTop w:val="0"/>
          <w:marBottom w:val="0"/>
          <w:divBdr>
            <w:top w:val="none" w:sz="0" w:space="0" w:color="auto"/>
            <w:left w:val="none" w:sz="0" w:space="0" w:color="auto"/>
            <w:bottom w:val="none" w:sz="0" w:space="0" w:color="auto"/>
            <w:right w:val="none" w:sz="0" w:space="0" w:color="auto"/>
          </w:divBdr>
        </w:div>
        <w:div w:id="1474524095">
          <w:marLeft w:val="0"/>
          <w:marRight w:val="0"/>
          <w:marTop w:val="0"/>
          <w:marBottom w:val="0"/>
          <w:divBdr>
            <w:top w:val="none" w:sz="0" w:space="0" w:color="auto"/>
            <w:left w:val="none" w:sz="0" w:space="0" w:color="auto"/>
            <w:bottom w:val="none" w:sz="0" w:space="0" w:color="auto"/>
            <w:right w:val="none" w:sz="0" w:space="0" w:color="auto"/>
          </w:divBdr>
        </w:div>
        <w:div w:id="1517620734">
          <w:marLeft w:val="0"/>
          <w:marRight w:val="0"/>
          <w:marTop w:val="0"/>
          <w:marBottom w:val="0"/>
          <w:divBdr>
            <w:top w:val="none" w:sz="0" w:space="0" w:color="auto"/>
            <w:left w:val="none" w:sz="0" w:space="0" w:color="auto"/>
            <w:bottom w:val="none" w:sz="0" w:space="0" w:color="auto"/>
            <w:right w:val="none" w:sz="0" w:space="0" w:color="auto"/>
          </w:divBdr>
        </w:div>
        <w:div w:id="1746142075">
          <w:marLeft w:val="0"/>
          <w:marRight w:val="0"/>
          <w:marTop w:val="0"/>
          <w:marBottom w:val="0"/>
          <w:divBdr>
            <w:top w:val="none" w:sz="0" w:space="0" w:color="auto"/>
            <w:left w:val="none" w:sz="0" w:space="0" w:color="auto"/>
            <w:bottom w:val="none" w:sz="0" w:space="0" w:color="auto"/>
            <w:right w:val="none" w:sz="0" w:space="0" w:color="auto"/>
          </w:divBdr>
        </w:div>
        <w:div w:id="1922713746">
          <w:marLeft w:val="0"/>
          <w:marRight w:val="0"/>
          <w:marTop w:val="0"/>
          <w:marBottom w:val="0"/>
          <w:divBdr>
            <w:top w:val="none" w:sz="0" w:space="0" w:color="auto"/>
            <w:left w:val="none" w:sz="0" w:space="0" w:color="auto"/>
            <w:bottom w:val="none" w:sz="0" w:space="0" w:color="auto"/>
            <w:right w:val="none" w:sz="0" w:space="0" w:color="auto"/>
          </w:divBdr>
        </w:div>
        <w:div w:id="1973050213">
          <w:marLeft w:val="0"/>
          <w:marRight w:val="0"/>
          <w:marTop w:val="0"/>
          <w:marBottom w:val="0"/>
          <w:divBdr>
            <w:top w:val="none" w:sz="0" w:space="0" w:color="auto"/>
            <w:left w:val="none" w:sz="0" w:space="0" w:color="auto"/>
            <w:bottom w:val="none" w:sz="0" w:space="0" w:color="auto"/>
            <w:right w:val="none" w:sz="0" w:space="0" w:color="auto"/>
          </w:divBdr>
        </w:div>
      </w:divsChild>
    </w:div>
    <w:div w:id="1573466551">
      <w:bodyDiv w:val="1"/>
      <w:marLeft w:val="0"/>
      <w:marRight w:val="0"/>
      <w:marTop w:val="0"/>
      <w:marBottom w:val="0"/>
      <w:divBdr>
        <w:top w:val="none" w:sz="0" w:space="0" w:color="auto"/>
        <w:left w:val="none" w:sz="0" w:space="0" w:color="auto"/>
        <w:bottom w:val="none" w:sz="0" w:space="0" w:color="auto"/>
        <w:right w:val="none" w:sz="0" w:space="0" w:color="auto"/>
      </w:divBdr>
    </w:div>
    <w:div w:id="1580286845">
      <w:bodyDiv w:val="1"/>
      <w:marLeft w:val="0"/>
      <w:marRight w:val="0"/>
      <w:marTop w:val="0"/>
      <w:marBottom w:val="0"/>
      <w:divBdr>
        <w:top w:val="none" w:sz="0" w:space="0" w:color="auto"/>
        <w:left w:val="none" w:sz="0" w:space="0" w:color="auto"/>
        <w:bottom w:val="none" w:sz="0" w:space="0" w:color="auto"/>
        <w:right w:val="none" w:sz="0" w:space="0" w:color="auto"/>
      </w:divBdr>
      <w:divsChild>
        <w:div w:id="1019157161">
          <w:marLeft w:val="0"/>
          <w:marRight w:val="0"/>
          <w:marTop w:val="0"/>
          <w:marBottom w:val="0"/>
          <w:divBdr>
            <w:top w:val="none" w:sz="0" w:space="0" w:color="auto"/>
            <w:left w:val="none" w:sz="0" w:space="0" w:color="auto"/>
            <w:bottom w:val="none" w:sz="0" w:space="0" w:color="auto"/>
            <w:right w:val="none" w:sz="0" w:space="0" w:color="auto"/>
          </w:divBdr>
        </w:div>
        <w:div w:id="1157112436">
          <w:marLeft w:val="0"/>
          <w:marRight w:val="0"/>
          <w:marTop w:val="0"/>
          <w:marBottom w:val="0"/>
          <w:divBdr>
            <w:top w:val="none" w:sz="0" w:space="0" w:color="auto"/>
            <w:left w:val="none" w:sz="0" w:space="0" w:color="auto"/>
            <w:bottom w:val="none" w:sz="0" w:space="0" w:color="auto"/>
            <w:right w:val="none" w:sz="0" w:space="0" w:color="auto"/>
          </w:divBdr>
        </w:div>
        <w:div w:id="1399282779">
          <w:marLeft w:val="0"/>
          <w:marRight w:val="0"/>
          <w:marTop w:val="0"/>
          <w:marBottom w:val="0"/>
          <w:divBdr>
            <w:top w:val="none" w:sz="0" w:space="0" w:color="auto"/>
            <w:left w:val="none" w:sz="0" w:space="0" w:color="auto"/>
            <w:bottom w:val="none" w:sz="0" w:space="0" w:color="auto"/>
            <w:right w:val="none" w:sz="0" w:space="0" w:color="auto"/>
          </w:divBdr>
        </w:div>
      </w:divsChild>
    </w:div>
    <w:div w:id="1757626755">
      <w:bodyDiv w:val="1"/>
      <w:marLeft w:val="0"/>
      <w:marRight w:val="0"/>
      <w:marTop w:val="0"/>
      <w:marBottom w:val="0"/>
      <w:divBdr>
        <w:top w:val="none" w:sz="0" w:space="0" w:color="auto"/>
        <w:left w:val="none" w:sz="0" w:space="0" w:color="auto"/>
        <w:bottom w:val="none" w:sz="0" w:space="0" w:color="auto"/>
        <w:right w:val="none" w:sz="0" w:space="0" w:color="auto"/>
      </w:divBdr>
    </w:div>
    <w:div w:id="1815297273">
      <w:bodyDiv w:val="1"/>
      <w:marLeft w:val="0"/>
      <w:marRight w:val="0"/>
      <w:marTop w:val="0"/>
      <w:marBottom w:val="0"/>
      <w:divBdr>
        <w:top w:val="none" w:sz="0" w:space="0" w:color="auto"/>
        <w:left w:val="none" w:sz="0" w:space="0" w:color="auto"/>
        <w:bottom w:val="none" w:sz="0" w:space="0" w:color="auto"/>
        <w:right w:val="none" w:sz="0" w:space="0" w:color="auto"/>
      </w:divBdr>
      <w:divsChild>
        <w:div w:id="347296788">
          <w:marLeft w:val="0"/>
          <w:marRight w:val="0"/>
          <w:marTop w:val="0"/>
          <w:marBottom w:val="0"/>
          <w:divBdr>
            <w:top w:val="none" w:sz="0" w:space="0" w:color="auto"/>
            <w:left w:val="none" w:sz="0" w:space="0" w:color="auto"/>
            <w:bottom w:val="none" w:sz="0" w:space="0" w:color="auto"/>
            <w:right w:val="none" w:sz="0" w:space="0" w:color="auto"/>
          </w:divBdr>
        </w:div>
        <w:div w:id="679890529">
          <w:marLeft w:val="0"/>
          <w:marRight w:val="0"/>
          <w:marTop w:val="0"/>
          <w:marBottom w:val="0"/>
          <w:divBdr>
            <w:top w:val="none" w:sz="0" w:space="0" w:color="auto"/>
            <w:left w:val="none" w:sz="0" w:space="0" w:color="auto"/>
            <w:bottom w:val="none" w:sz="0" w:space="0" w:color="auto"/>
            <w:right w:val="none" w:sz="0" w:space="0" w:color="auto"/>
          </w:divBdr>
        </w:div>
        <w:div w:id="1854145053">
          <w:marLeft w:val="0"/>
          <w:marRight w:val="0"/>
          <w:marTop w:val="0"/>
          <w:marBottom w:val="0"/>
          <w:divBdr>
            <w:top w:val="none" w:sz="0" w:space="0" w:color="auto"/>
            <w:left w:val="none" w:sz="0" w:space="0" w:color="auto"/>
            <w:bottom w:val="none" w:sz="0" w:space="0" w:color="auto"/>
            <w:right w:val="none" w:sz="0" w:space="0" w:color="auto"/>
          </w:divBdr>
        </w:div>
        <w:div w:id="628511254">
          <w:marLeft w:val="0"/>
          <w:marRight w:val="0"/>
          <w:marTop w:val="0"/>
          <w:marBottom w:val="0"/>
          <w:divBdr>
            <w:top w:val="none" w:sz="0" w:space="0" w:color="auto"/>
            <w:left w:val="none" w:sz="0" w:space="0" w:color="auto"/>
            <w:bottom w:val="none" w:sz="0" w:space="0" w:color="auto"/>
            <w:right w:val="none" w:sz="0" w:space="0" w:color="auto"/>
          </w:divBdr>
        </w:div>
        <w:div w:id="913392437">
          <w:marLeft w:val="0"/>
          <w:marRight w:val="0"/>
          <w:marTop w:val="0"/>
          <w:marBottom w:val="0"/>
          <w:divBdr>
            <w:top w:val="none" w:sz="0" w:space="0" w:color="auto"/>
            <w:left w:val="none" w:sz="0" w:space="0" w:color="auto"/>
            <w:bottom w:val="none" w:sz="0" w:space="0" w:color="auto"/>
            <w:right w:val="none" w:sz="0" w:space="0" w:color="auto"/>
          </w:divBdr>
        </w:div>
        <w:div w:id="1629237693">
          <w:marLeft w:val="0"/>
          <w:marRight w:val="0"/>
          <w:marTop w:val="0"/>
          <w:marBottom w:val="0"/>
          <w:divBdr>
            <w:top w:val="none" w:sz="0" w:space="0" w:color="auto"/>
            <w:left w:val="none" w:sz="0" w:space="0" w:color="auto"/>
            <w:bottom w:val="none" w:sz="0" w:space="0" w:color="auto"/>
            <w:right w:val="none" w:sz="0" w:space="0" w:color="auto"/>
          </w:divBdr>
        </w:div>
        <w:div w:id="643511984">
          <w:marLeft w:val="0"/>
          <w:marRight w:val="0"/>
          <w:marTop w:val="0"/>
          <w:marBottom w:val="0"/>
          <w:divBdr>
            <w:top w:val="none" w:sz="0" w:space="0" w:color="auto"/>
            <w:left w:val="none" w:sz="0" w:space="0" w:color="auto"/>
            <w:bottom w:val="none" w:sz="0" w:space="0" w:color="auto"/>
            <w:right w:val="none" w:sz="0" w:space="0" w:color="auto"/>
          </w:divBdr>
        </w:div>
        <w:div w:id="569728225">
          <w:marLeft w:val="0"/>
          <w:marRight w:val="0"/>
          <w:marTop w:val="0"/>
          <w:marBottom w:val="0"/>
          <w:divBdr>
            <w:top w:val="none" w:sz="0" w:space="0" w:color="auto"/>
            <w:left w:val="none" w:sz="0" w:space="0" w:color="auto"/>
            <w:bottom w:val="none" w:sz="0" w:space="0" w:color="auto"/>
            <w:right w:val="none" w:sz="0" w:space="0" w:color="auto"/>
          </w:divBdr>
        </w:div>
        <w:div w:id="1201822128">
          <w:marLeft w:val="0"/>
          <w:marRight w:val="0"/>
          <w:marTop w:val="0"/>
          <w:marBottom w:val="0"/>
          <w:divBdr>
            <w:top w:val="none" w:sz="0" w:space="0" w:color="auto"/>
            <w:left w:val="none" w:sz="0" w:space="0" w:color="auto"/>
            <w:bottom w:val="none" w:sz="0" w:space="0" w:color="auto"/>
            <w:right w:val="none" w:sz="0" w:space="0" w:color="auto"/>
          </w:divBdr>
        </w:div>
        <w:div w:id="1225800476">
          <w:marLeft w:val="0"/>
          <w:marRight w:val="0"/>
          <w:marTop w:val="0"/>
          <w:marBottom w:val="0"/>
          <w:divBdr>
            <w:top w:val="none" w:sz="0" w:space="0" w:color="auto"/>
            <w:left w:val="none" w:sz="0" w:space="0" w:color="auto"/>
            <w:bottom w:val="none" w:sz="0" w:space="0" w:color="auto"/>
            <w:right w:val="none" w:sz="0" w:space="0" w:color="auto"/>
          </w:divBdr>
        </w:div>
        <w:div w:id="1030883844">
          <w:marLeft w:val="0"/>
          <w:marRight w:val="0"/>
          <w:marTop w:val="0"/>
          <w:marBottom w:val="0"/>
          <w:divBdr>
            <w:top w:val="none" w:sz="0" w:space="0" w:color="auto"/>
            <w:left w:val="none" w:sz="0" w:space="0" w:color="auto"/>
            <w:bottom w:val="none" w:sz="0" w:space="0" w:color="auto"/>
            <w:right w:val="none" w:sz="0" w:space="0" w:color="auto"/>
          </w:divBdr>
        </w:div>
        <w:div w:id="1172573966">
          <w:marLeft w:val="0"/>
          <w:marRight w:val="0"/>
          <w:marTop w:val="0"/>
          <w:marBottom w:val="0"/>
          <w:divBdr>
            <w:top w:val="none" w:sz="0" w:space="0" w:color="auto"/>
            <w:left w:val="none" w:sz="0" w:space="0" w:color="auto"/>
            <w:bottom w:val="none" w:sz="0" w:space="0" w:color="auto"/>
            <w:right w:val="none" w:sz="0" w:space="0" w:color="auto"/>
          </w:divBdr>
        </w:div>
        <w:div w:id="572007145">
          <w:marLeft w:val="0"/>
          <w:marRight w:val="0"/>
          <w:marTop w:val="0"/>
          <w:marBottom w:val="0"/>
          <w:divBdr>
            <w:top w:val="none" w:sz="0" w:space="0" w:color="auto"/>
            <w:left w:val="none" w:sz="0" w:space="0" w:color="auto"/>
            <w:bottom w:val="none" w:sz="0" w:space="0" w:color="auto"/>
            <w:right w:val="none" w:sz="0" w:space="0" w:color="auto"/>
          </w:divBdr>
        </w:div>
        <w:div w:id="1474636004">
          <w:marLeft w:val="0"/>
          <w:marRight w:val="0"/>
          <w:marTop w:val="0"/>
          <w:marBottom w:val="0"/>
          <w:divBdr>
            <w:top w:val="none" w:sz="0" w:space="0" w:color="auto"/>
            <w:left w:val="none" w:sz="0" w:space="0" w:color="auto"/>
            <w:bottom w:val="none" w:sz="0" w:space="0" w:color="auto"/>
            <w:right w:val="none" w:sz="0" w:space="0" w:color="auto"/>
          </w:divBdr>
        </w:div>
        <w:div w:id="1008337842">
          <w:marLeft w:val="0"/>
          <w:marRight w:val="0"/>
          <w:marTop w:val="0"/>
          <w:marBottom w:val="0"/>
          <w:divBdr>
            <w:top w:val="none" w:sz="0" w:space="0" w:color="auto"/>
            <w:left w:val="none" w:sz="0" w:space="0" w:color="auto"/>
            <w:bottom w:val="none" w:sz="0" w:space="0" w:color="auto"/>
            <w:right w:val="none" w:sz="0" w:space="0" w:color="auto"/>
          </w:divBdr>
        </w:div>
        <w:div w:id="1273125748">
          <w:marLeft w:val="0"/>
          <w:marRight w:val="0"/>
          <w:marTop w:val="0"/>
          <w:marBottom w:val="0"/>
          <w:divBdr>
            <w:top w:val="none" w:sz="0" w:space="0" w:color="auto"/>
            <w:left w:val="none" w:sz="0" w:space="0" w:color="auto"/>
            <w:bottom w:val="none" w:sz="0" w:space="0" w:color="auto"/>
            <w:right w:val="none" w:sz="0" w:space="0" w:color="auto"/>
          </w:divBdr>
        </w:div>
        <w:div w:id="315885217">
          <w:marLeft w:val="0"/>
          <w:marRight w:val="0"/>
          <w:marTop w:val="0"/>
          <w:marBottom w:val="0"/>
          <w:divBdr>
            <w:top w:val="none" w:sz="0" w:space="0" w:color="auto"/>
            <w:left w:val="none" w:sz="0" w:space="0" w:color="auto"/>
            <w:bottom w:val="none" w:sz="0" w:space="0" w:color="auto"/>
            <w:right w:val="none" w:sz="0" w:space="0" w:color="auto"/>
          </w:divBdr>
        </w:div>
        <w:div w:id="1601184694">
          <w:marLeft w:val="0"/>
          <w:marRight w:val="0"/>
          <w:marTop w:val="0"/>
          <w:marBottom w:val="0"/>
          <w:divBdr>
            <w:top w:val="none" w:sz="0" w:space="0" w:color="auto"/>
            <w:left w:val="none" w:sz="0" w:space="0" w:color="auto"/>
            <w:bottom w:val="none" w:sz="0" w:space="0" w:color="auto"/>
            <w:right w:val="none" w:sz="0" w:space="0" w:color="auto"/>
          </w:divBdr>
        </w:div>
        <w:div w:id="353071878">
          <w:marLeft w:val="0"/>
          <w:marRight w:val="0"/>
          <w:marTop w:val="0"/>
          <w:marBottom w:val="0"/>
          <w:divBdr>
            <w:top w:val="none" w:sz="0" w:space="0" w:color="auto"/>
            <w:left w:val="none" w:sz="0" w:space="0" w:color="auto"/>
            <w:bottom w:val="none" w:sz="0" w:space="0" w:color="auto"/>
            <w:right w:val="none" w:sz="0" w:space="0" w:color="auto"/>
          </w:divBdr>
        </w:div>
        <w:div w:id="1224871779">
          <w:marLeft w:val="0"/>
          <w:marRight w:val="0"/>
          <w:marTop w:val="0"/>
          <w:marBottom w:val="0"/>
          <w:divBdr>
            <w:top w:val="none" w:sz="0" w:space="0" w:color="auto"/>
            <w:left w:val="none" w:sz="0" w:space="0" w:color="auto"/>
            <w:bottom w:val="none" w:sz="0" w:space="0" w:color="auto"/>
            <w:right w:val="none" w:sz="0" w:space="0" w:color="auto"/>
          </w:divBdr>
        </w:div>
        <w:div w:id="1490243663">
          <w:marLeft w:val="0"/>
          <w:marRight w:val="0"/>
          <w:marTop w:val="0"/>
          <w:marBottom w:val="0"/>
          <w:divBdr>
            <w:top w:val="none" w:sz="0" w:space="0" w:color="auto"/>
            <w:left w:val="none" w:sz="0" w:space="0" w:color="auto"/>
            <w:bottom w:val="none" w:sz="0" w:space="0" w:color="auto"/>
            <w:right w:val="none" w:sz="0" w:space="0" w:color="auto"/>
          </w:divBdr>
        </w:div>
        <w:div w:id="2072192009">
          <w:marLeft w:val="0"/>
          <w:marRight w:val="0"/>
          <w:marTop w:val="0"/>
          <w:marBottom w:val="0"/>
          <w:divBdr>
            <w:top w:val="none" w:sz="0" w:space="0" w:color="auto"/>
            <w:left w:val="none" w:sz="0" w:space="0" w:color="auto"/>
            <w:bottom w:val="none" w:sz="0" w:space="0" w:color="auto"/>
            <w:right w:val="none" w:sz="0" w:space="0" w:color="auto"/>
          </w:divBdr>
        </w:div>
        <w:div w:id="52849066">
          <w:marLeft w:val="0"/>
          <w:marRight w:val="0"/>
          <w:marTop w:val="0"/>
          <w:marBottom w:val="0"/>
          <w:divBdr>
            <w:top w:val="none" w:sz="0" w:space="0" w:color="auto"/>
            <w:left w:val="none" w:sz="0" w:space="0" w:color="auto"/>
            <w:bottom w:val="none" w:sz="0" w:space="0" w:color="auto"/>
            <w:right w:val="none" w:sz="0" w:space="0" w:color="auto"/>
          </w:divBdr>
        </w:div>
        <w:div w:id="1336222428">
          <w:marLeft w:val="0"/>
          <w:marRight w:val="0"/>
          <w:marTop w:val="0"/>
          <w:marBottom w:val="0"/>
          <w:divBdr>
            <w:top w:val="none" w:sz="0" w:space="0" w:color="auto"/>
            <w:left w:val="none" w:sz="0" w:space="0" w:color="auto"/>
            <w:bottom w:val="none" w:sz="0" w:space="0" w:color="auto"/>
            <w:right w:val="none" w:sz="0" w:space="0" w:color="auto"/>
          </w:divBdr>
        </w:div>
        <w:div w:id="1783260991">
          <w:marLeft w:val="0"/>
          <w:marRight w:val="0"/>
          <w:marTop w:val="0"/>
          <w:marBottom w:val="0"/>
          <w:divBdr>
            <w:top w:val="none" w:sz="0" w:space="0" w:color="auto"/>
            <w:left w:val="none" w:sz="0" w:space="0" w:color="auto"/>
            <w:bottom w:val="none" w:sz="0" w:space="0" w:color="auto"/>
            <w:right w:val="none" w:sz="0" w:space="0" w:color="auto"/>
          </w:divBdr>
        </w:div>
        <w:div w:id="290746825">
          <w:marLeft w:val="0"/>
          <w:marRight w:val="0"/>
          <w:marTop w:val="0"/>
          <w:marBottom w:val="0"/>
          <w:divBdr>
            <w:top w:val="none" w:sz="0" w:space="0" w:color="auto"/>
            <w:left w:val="none" w:sz="0" w:space="0" w:color="auto"/>
            <w:bottom w:val="none" w:sz="0" w:space="0" w:color="auto"/>
            <w:right w:val="none" w:sz="0" w:space="0" w:color="auto"/>
          </w:divBdr>
        </w:div>
        <w:div w:id="1384669521">
          <w:marLeft w:val="0"/>
          <w:marRight w:val="0"/>
          <w:marTop w:val="0"/>
          <w:marBottom w:val="0"/>
          <w:divBdr>
            <w:top w:val="none" w:sz="0" w:space="0" w:color="auto"/>
            <w:left w:val="none" w:sz="0" w:space="0" w:color="auto"/>
            <w:bottom w:val="none" w:sz="0" w:space="0" w:color="auto"/>
            <w:right w:val="none" w:sz="0" w:space="0" w:color="auto"/>
          </w:divBdr>
        </w:div>
        <w:div w:id="219949009">
          <w:marLeft w:val="0"/>
          <w:marRight w:val="0"/>
          <w:marTop w:val="0"/>
          <w:marBottom w:val="0"/>
          <w:divBdr>
            <w:top w:val="none" w:sz="0" w:space="0" w:color="auto"/>
            <w:left w:val="none" w:sz="0" w:space="0" w:color="auto"/>
            <w:bottom w:val="none" w:sz="0" w:space="0" w:color="auto"/>
            <w:right w:val="none" w:sz="0" w:space="0" w:color="auto"/>
          </w:divBdr>
        </w:div>
        <w:div w:id="134298990">
          <w:marLeft w:val="0"/>
          <w:marRight w:val="0"/>
          <w:marTop w:val="0"/>
          <w:marBottom w:val="0"/>
          <w:divBdr>
            <w:top w:val="none" w:sz="0" w:space="0" w:color="auto"/>
            <w:left w:val="none" w:sz="0" w:space="0" w:color="auto"/>
            <w:bottom w:val="none" w:sz="0" w:space="0" w:color="auto"/>
            <w:right w:val="none" w:sz="0" w:space="0" w:color="auto"/>
          </w:divBdr>
        </w:div>
        <w:div w:id="869413814">
          <w:marLeft w:val="0"/>
          <w:marRight w:val="0"/>
          <w:marTop w:val="0"/>
          <w:marBottom w:val="0"/>
          <w:divBdr>
            <w:top w:val="none" w:sz="0" w:space="0" w:color="auto"/>
            <w:left w:val="none" w:sz="0" w:space="0" w:color="auto"/>
            <w:bottom w:val="none" w:sz="0" w:space="0" w:color="auto"/>
            <w:right w:val="none" w:sz="0" w:space="0" w:color="auto"/>
          </w:divBdr>
        </w:div>
        <w:div w:id="1379359997">
          <w:marLeft w:val="0"/>
          <w:marRight w:val="0"/>
          <w:marTop w:val="0"/>
          <w:marBottom w:val="0"/>
          <w:divBdr>
            <w:top w:val="none" w:sz="0" w:space="0" w:color="auto"/>
            <w:left w:val="none" w:sz="0" w:space="0" w:color="auto"/>
            <w:bottom w:val="none" w:sz="0" w:space="0" w:color="auto"/>
            <w:right w:val="none" w:sz="0" w:space="0" w:color="auto"/>
          </w:divBdr>
        </w:div>
        <w:div w:id="1878422600">
          <w:marLeft w:val="0"/>
          <w:marRight w:val="0"/>
          <w:marTop w:val="0"/>
          <w:marBottom w:val="0"/>
          <w:divBdr>
            <w:top w:val="none" w:sz="0" w:space="0" w:color="auto"/>
            <w:left w:val="none" w:sz="0" w:space="0" w:color="auto"/>
            <w:bottom w:val="none" w:sz="0" w:space="0" w:color="auto"/>
            <w:right w:val="none" w:sz="0" w:space="0" w:color="auto"/>
          </w:divBdr>
        </w:div>
        <w:div w:id="318072597">
          <w:marLeft w:val="0"/>
          <w:marRight w:val="0"/>
          <w:marTop w:val="0"/>
          <w:marBottom w:val="0"/>
          <w:divBdr>
            <w:top w:val="none" w:sz="0" w:space="0" w:color="auto"/>
            <w:left w:val="none" w:sz="0" w:space="0" w:color="auto"/>
            <w:bottom w:val="none" w:sz="0" w:space="0" w:color="auto"/>
            <w:right w:val="none" w:sz="0" w:space="0" w:color="auto"/>
          </w:divBdr>
        </w:div>
        <w:div w:id="914709683">
          <w:marLeft w:val="0"/>
          <w:marRight w:val="0"/>
          <w:marTop w:val="0"/>
          <w:marBottom w:val="0"/>
          <w:divBdr>
            <w:top w:val="none" w:sz="0" w:space="0" w:color="auto"/>
            <w:left w:val="none" w:sz="0" w:space="0" w:color="auto"/>
            <w:bottom w:val="none" w:sz="0" w:space="0" w:color="auto"/>
            <w:right w:val="none" w:sz="0" w:space="0" w:color="auto"/>
          </w:divBdr>
        </w:div>
        <w:div w:id="1479956490">
          <w:marLeft w:val="0"/>
          <w:marRight w:val="0"/>
          <w:marTop w:val="0"/>
          <w:marBottom w:val="0"/>
          <w:divBdr>
            <w:top w:val="none" w:sz="0" w:space="0" w:color="auto"/>
            <w:left w:val="none" w:sz="0" w:space="0" w:color="auto"/>
            <w:bottom w:val="none" w:sz="0" w:space="0" w:color="auto"/>
            <w:right w:val="none" w:sz="0" w:space="0" w:color="auto"/>
          </w:divBdr>
        </w:div>
        <w:div w:id="134764731">
          <w:marLeft w:val="0"/>
          <w:marRight w:val="0"/>
          <w:marTop w:val="0"/>
          <w:marBottom w:val="0"/>
          <w:divBdr>
            <w:top w:val="none" w:sz="0" w:space="0" w:color="auto"/>
            <w:left w:val="none" w:sz="0" w:space="0" w:color="auto"/>
            <w:bottom w:val="none" w:sz="0" w:space="0" w:color="auto"/>
            <w:right w:val="none" w:sz="0" w:space="0" w:color="auto"/>
          </w:divBdr>
        </w:div>
        <w:div w:id="234241247">
          <w:marLeft w:val="0"/>
          <w:marRight w:val="0"/>
          <w:marTop w:val="0"/>
          <w:marBottom w:val="0"/>
          <w:divBdr>
            <w:top w:val="none" w:sz="0" w:space="0" w:color="auto"/>
            <w:left w:val="none" w:sz="0" w:space="0" w:color="auto"/>
            <w:bottom w:val="none" w:sz="0" w:space="0" w:color="auto"/>
            <w:right w:val="none" w:sz="0" w:space="0" w:color="auto"/>
          </w:divBdr>
        </w:div>
        <w:div w:id="1043016502">
          <w:marLeft w:val="0"/>
          <w:marRight w:val="0"/>
          <w:marTop w:val="0"/>
          <w:marBottom w:val="0"/>
          <w:divBdr>
            <w:top w:val="none" w:sz="0" w:space="0" w:color="auto"/>
            <w:left w:val="none" w:sz="0" w:space="0" w:color="auto"/>
            <w:bottom w:val="none" w:sz="0" w:space="0" w:color="auto"/>
            <w:right w:val="none" w:sz="0" w:space="0" w:color="auto"/>
          </w:divBdr>
        </w:div>
        <w:div w:id="969893838">
          <w:marLeft w:val="0"/>
          <w:marRight w:val="0"/>
          <w:marTop w:val="0"/>
          <w:marBottom w:val="0"/>
          <w:divBdr>
            <w:top w:val="none" w:sz="0" w:space="0" w:color="auto"/>
            <w:left w:val="none" w:sz="0" w:space="0" w:color="auto"/>
            <w:bottom w:val="none" w:sz="0" w:space="0" w:color="auto"/>
            <w:right w:val="none" w:sz="0" w:space="0" w:color="auto"/>
          </w:divBdr>
        </w:div>
        <w:div w:id="1874338645">
          <w:marLeft w:val="0"/>
          <w:marRight w:val="0"/>
          <w:marTop w:val="0"/>
          <w:marBottom w:val="0"/>
          <w:divBdr>
            <w:top w:val="none" w:sz="0" w:space="0" w:color="auto"/>
            <w:left w:val="none" w:sz="0" w:space="0" w:color="auto"/>
            <w:bottom w:val="none" w:sz="0" w:space="0" w:color="auto"/>
            <w:right w:val="none" w:sz="0" w:space="0" w:color="auto"/>
          </w:divBdr>
        </w:div>
        <w:div w:id="91826042">
          <w:marLeft w:val="0"/>
          <w:marRight w:val="0"/>
          <w:marTop w:val="0"/>
          <w:marBottom w:val="0"/>
          <w:divBdr>
            <w:top w:val="none" w:sz="0" w:space="0" w:color="auto"/>
            <w:left w:val="none" w:sz="0" w:space="0" w:color="auto"/>
            <w:bottom w:val="none" w:sz="0" w:space="0" w:color="auto"/>
            <w:right w:val="none" w:sz="0" w:space="0" w:color="auto"/>
          </w:divBdr>
        </w:div>
        <w:div w:id="2132169806">
          <w:marLeft w:val="0"/>
          <w:marRight w:val="0"/>
          <w:marTop w:val="0"/>
          <w:marBottom w:val="0"/>
          <w:divBdr>
            <w:top w:val="none" w:sz="0" w:space="0" w:color="auto"/>
            <w:left w:val="none" w:sz="0" w:space="0" w:color="auto"/>
            <w:bottom w:val="none" w:sz="0" w:space="0" w:color="auto"/>
            <w:right w:val="none" w:sz="0" w:space="0" w:color="auto"/>
          </w:divBdr>
        </w:div>
        <w:div w:id="1551572010">
          <w:marLeft w:val="0"/>
          <w:marRight w:val="0"/>
          <w:marTop w:val="0"/>
          <w:marBottom w:val="0"/>
          <w:divBdr>
            <w:top w:val="none" w:sz="0" w:space="0" w:color="auto"/>
            <w:left w:val="none" w:sz="0" w:space="0" w:color="auto"/>
            <w:bottom w:val="none" w:sz="0" w:space="0" w:color="auto"/>
            <w:right w:val="none" w:sz="0" w:space="0" w:color="auto"/>
          </w:divBdr>
        </w:div>
        <w:div w:id="2034762089">
          <w:marLeft w:val="0"/>
          <w:marRight w:val="0"/>
          <w:marTop w:val="0"/>
          <w:marBottom w:val="0"/>
          <w:divBdr>
            <w:top w:val="none" w:sz="0" w:space="0" w:color="auto"/>
            <w:left w:val="none" w:sz="0" w:space="0" w:color="auto"/>
            <w:bottom w:val="none" w:sz="0" w:space="0" w:color="auto"/>
            <w:right w:val="none" w:sz="0" w:space="0" w:color="auto"/>
          </w:divBdr>
        </w:div>
        <w:div w:id="265041085">
          <w:marLeft w:val="0"/>
          <w:marRight w:val="0"/>
          <w:marTop w:val="0"/>
          <w:marBottom w:val="0"/>
          <w:divBdr>
            <w:top w:val="none" w:sz="0" w:space="0" w:color="auto"/>
            <w:left w:val="none" w:sz="0" w:space="0" w:color="auto"/>
            <w:bottom w:val="none" w:sz="0" w:space="0" w:color="auto"/>
            <w:right w:val="none" w:sz="0" w:space="0" w:color="auto"/>
          </w:divBdr>
        </w:div>
        <w:div w:id="1378164554">
          <w:marLeft w:val="0"/>
          <w:marRight w:val="0"/>
          <w:marTop w:val="0"/>
          <w:marBottom w:val="0"/>
          <w:divBdr>
            <w:top w:val="none" w:sz="0" w:space="0" w:color="auto"/>
            <w:left w:val="none" w:sz="0" w:space="0" w:color="auto"/>
            <w:bottom w:val="none" w:sz="0" w:space="0" w:color="auto"/>
            <w:right w:val="none" w:sz="0" w:space="0" w:color="auto"/>
          </w:divBdr>
        </w:div>
        <w:div w:id="1630043534">
          <w:marLeft w:val="0"/>
          <w:marRight w:val="0"/>
          <w:marTop w:val="0"/>
          <w:marBottom w:val="0"/>
          <w:divBdr>
            <w:top w:val="none" w:sz="0" w:space="0" w:color="auto"/>
            <w:left w:val="none" w:sz="0" w:space="0" w:color="auto"/>
            <w:bottom w:val="none" w:sz="0" w:space="0" w:color="auto"/>
            <w:right w:val="none" w:sz="0" w:space="0" w:color="auto"/>
          </w:divBdr>
        </w:div>
        <w:div w:id="1879465996">
          <w:marLeft w:val="0"/>
          <w:marRight w:val="0"/>
          <w:marTop w:val="0"/>
          <w:marBottom w:val="0"/>
          <w:divBdr>
            <w:top w:val="none" w:sz="0" w:space="0" w:color="auto"/>
            <w:left w:val="none" w:sz="0" w:space="0" w:color="auto"/>
            <w:bottom w:val="none" w:sz="0" w:space="0" w:color="auto"/>
            <w:right w:val="none" w:sz="0" w:space="0" w:color="auto"/>
          </w:divBdr>
        </w:div>
        <w:div w:id="1188904380">
          <w:marLeft w:val="0"/>
          <w:marRight w:val="0"/>
          <w:marTop w:val="0"/>
          <w:marBottom w:val="0"/>
          <w:divBdr>
            <w:top w:val="none" w:sz="0" w:space="0" w:color="auto"/>
            <w:left w:val="none" w:sz="0" w:space="0" w:color="auto"/>
            <w:bottom w:val="none" w:sz="0" w:space="0" w:color="auto"/>
            <w:right w:val="none" w:sz="0" w:space="0" w:color="auto"/>
          </w:divBdr>
        </w:div>
        <w:div w:id="1720397888">
          <w:marLeft w:val="0"/>
          <w:marRight w:val="0"/>
          <w:marTop w:val="0"/>
          <w:marBottom w:val="0"/>
          <w:divBdr>
            <w:top w:val="none" w:sz="0" w:space="0" w:color="auto"/>
            <w:left w:val="none" w:sz="0" w:space="0" w:color="auto"/>
            <w:bottom w:val="none" w:sz="0" w:space="0" w:color="auto"/>
            <w:right w:val="none" w:sz="0" w:space="0" w:color="auto"/>
          </w:divBdr>
        </w:div>
        <w:div w:id="466045500">
          <w:marLeft w:val="0"/>
          <w:marRight w:val="0"/>
          <w:marTop w:val="0"/>
          <w:marBottom w:val="0"/>
          <w:divBdr>
            <w:top w:val="none" w:sz="0" w:space="0" w:color="auto"/>
            <w:left w:val="none" w:sz="0" w:space="0" w:color="auto"/>
            <w:bottom w:val="none" w:sz="0" w:space="0" w:color="auto"/>
            <w:right w:val="none" w:sz="0" w:space="0" w:color="auto"/>
          </w:divBdr>
        </w:div>
        <w:div w:id="170997680">
          <w:marLeft w:val="0"/>
          <w:marRight w:val="0"/>
          <w:marTop w:val="0"/>
          <w:marBottom w:val="0"/>
          <w:divBdr>
            <w:top w:val="none" w:sz="0" w:space="0" w:color="auto"/>
            <w:left w:val="none" w:sz="0" w:space="0" w:color="auto"/>
            <w:bottom w:val="none" w:sz="0" w:space="0" w:color="auto"/>
            <w:right w:val="none" w:sz="0" w:space="0" w:color="auto"/>
          </w:divBdr>
        </w:div>
        <w:div w:id="2034765933">
          <w:marLeft w:val="0"/>
          <w:marRight w:val="0"/>
          <w:marTop w:val="0"/>
          <w:marBottom w:val="0"/>
          <w:divBdr>
            <w:top w:val="none" w:sz="0" w:space="0" w:color="auto"/>
            <w:left w:val="none" w:sz="0" w:space="0" w:color="auto"/>
            <w:bottom w:val="none" w:sz="0" w:space="0" w:color="auto"/>
            <w:right w:val="none" w:sz="0" w:space="0" w:color="auto"/>
          </w:divBdr>
        </w:div>
        <w:div w:id="865480743">
          <w:marLeft w:val="0"/>
          <w:marRight w:val="0"/>
          <w:marTop w:val="0"/>
          <w:marBottom w:val="0"/>
          <w:divBdr>
            <w:top w:val="none" w:sz="0" w:space="0" w:color="auto"/>
            <w:left w:val="none" w:sz="0" w:space="0" w:color="auto"/>
            <w:bottom w:val="none" w:sz="0" w:space="0" w:color="auto"/>
            <w:right w:val="none" w:sz="0" w:space="0" w:color="auto"/>
          </w:divBdr>
        </w:div>
        <w:div w:id="1316446253">
          <w:marLeft w:val="0"/>
          <w:marRight w:val="0"/>
          <w:marTop w:val="0"/>
          <w:marBottom w:val="0"/>
          <w:divBdr>
            <w:top w:val="none" w:sz="0" w:space="0" w:color="auto"/>
            <w:left w:val="none" w:sz="0" w:space="0" w:color="auto"/>
            <w:bottom w:val="none" w:sz="0" w:space="0" w:color="auto"/>
            <w:right w:val="none" w:sz="0" w:space="0" w:color="auto"/>
          </w:divBdr>
        </w:div>
        <w:div w:id="1227447833">
          <w:marLeft w:val="0"/>
          <w:marRight w:val="0"/>
          <w:marTop w:val="0"/>
          <w:marBottom w:val="0"/>
          <w:divBdr>
            <w:top w:val="none" w:sz="0" w:space="0" w:color="auto"/>
            <w:left w:val="none" w:sz="0" w:space="0" w:color="auto"/>
            <w:bottom w:val="none" w:sz="0" w:space="0" w:color="auto"/>
            <w:right w:val="none" w:sz="0" w:space="0" w:color="auto"/>
          </w:divBdr>
        </w:div>
        <w:div w:id="381951996">
          <w:marLeft w:val="0"/>
          <w:marRight w:val="0"/>
          <w:marTop w:val="0"/>
          <w:marBottom w:val="0"/>
          <w:divBdr>
            <w:top w:val="none" w:sz="0" w:space="0" w:color="auto"/>
            <w:left w:val="none" w:sz="0" w:space="0" w:color="auto"/>
            <w:bottom w:val="none" w:sz="0" w:space="0" w:color="auto"/>
            <w:right w:val="none" w:sz="0" w:space="0" w:color="auto"/>
          </w:divBdr>
        </w:div>
        <w:div w:id="343870653">
          <w:marLeft w:val="0"/>
          <w:marRight w:val="0"/>
          <w:marTop w:val="0"/>
          <w:marBottom w:val="0"/>
          <w:divBdr>
            <w:top w:val="none" w:sz="0" w:space="0" w:color="auto"/>
            <w:left w:val="none" w:sz="0" w:space="0" w:color="auto"/>
            <w:bottom w:val="none" w:sz="0" w:space="0" w:color="auto"/>
            <w:right w:val="none" w:sz="0" w:space="0" w:color="auto"/>
          </w:divBdr>
        </w:div>
        <w:div w:id="1179781234">
          <w:marLeft w:val="0"/>
          <w:marRight w:val="0"/>
          <w:marTop w:val="0"/>
          <w:marBottom w:val="0"/>
          <w:divBdr>
            <w:top w:val="none" w:sz="0" w:space="0" w:color="auto"/>
            <w:left w:val="none" w:sz="0" w:space="0" w:color="auto"/>
            <w:bottom w:val="none" w:sz="0" w:space="0" w:color="auto"/>
            <w:right w:val="none" w:sz="0" w:space="0" w:color="auto"/>
          </w:divBdr>
        </w:div>
        <w:div w:id="1988362625">
          <w:marLeft w:val="0"/>
          <w:marRight w:val="0"/>
          <w:marTop w:val="0"/>
          <w:marBottom w:val="0"/>
          <w:divBdr>
            <w:top w:val="none" w:sz="0" w:space="0" w:color="auto"/>
            <w:left w:val="none" w:sz="0" w:space="0" w:color="auto"/>
            <w:bottom w:val="none" w:sz="0" w:space="0" w:color="auto"/>
            <w:right w:val="none" w:sz="0" w:space="0" w:color="auto"/>
          </w:divBdr>
        </w:div>
        <w:div w:id="1184980665">
          <w:marLeft w:val="0"/>
          <w:marRight w:val="0"/>
          <w:marTop w:val="0"/>
          <w:marBottom w:val="0"/>
          <w:divBdr>
            <w:top w:val="none" w:sz="0" w:space="0" w:color="auto"/>
            <w:left w:val="none" w:sz="0" w:space="0" w:color="auto"/>
            <w:bottom w:val="none" w:sz="0" w:space="0" w:color="auto"/>
            <w:right w:val="none" w:sz="0" w:space="0" w:color="auto"/>
          </w:divBdr>
        </w:div>
        <w:div w:id="126701871">
          <w:marLeft w:val="0"/>
          <w:marRight w:val="0"/>
          <w:marTop w:val="0"/>
          <w:marBottom w:val="0"/>
          <w:divBdr>
            <w:top w:val="none" w:sz="0" w:space="0" w:color="auto"/>
            <w:left w:val="none" w:sz="0" w:space="0" w:color="auto"/>
            <w:bottom w:val="none" w:sz="0" w:space="0" w:color="auto"/>
            <w:right w:val="none" w:sz="0" w:space="0" w:color="auto"/>
          </w:divBdr>
        </w:div>
        <w:div w:id="468791914">
          <w:marLeft w:val="0"/>
          <w:marRight w:val="0"/>
          <w:marTop w:val="0"/>
          <w:marBottom w:val="0"/>
          <w:divBdr>
            <w:top w:val="none" w:sz="0" w:space="0" w:color="auto"/>
            <w:left w:val="none" w:sz="0" w:space="0" w:color="auto"/>
            <w:bottom w:val="none" w:sz="0" w:space="0" w:color="auto"/>
            <w:right w:val="none" w:sz="0" w:space="0" w:color="auto"/>
          </w:divBdr>
        </w:div>
        <w:div w:id="335621886">
          <w:marLeft w:val="0"/>
          <w:marRight w:val="0"/>
          <w:marTop w:val="0"/>
          <w:marBottom w:val="0"/>
          <w:divBdr>
            <w:top w:val="none" w:sz="0" w:space="0" w:color="auto"/>
            <w:left w:val="none" w:sz="0" w:space="0" w:color="auto"/>
            <w:bottom w:val="none" w:sz="0" w:space="0" w:color="auto"/>
            <w:right w:val="none" w:sz="0" w:space="0" w:color="auto"/>
          </w:divBdr>
        </w:div>
        <w:div w:id="1761365473">
          <w:marLeft w:val="0"/>
          <w:marRight w:val="0"/>
          <w:marTop w:val="0"/>
          <w:marBottom w:val="0"/>
          <w:divBdr>
            <w:top w:val="none" w:sz="0" w:space="0" w:color="auto"/>
            <w:left w:val="none" w:sz="0" w:space="0" w:color="auto"/>
            <w:bottom w:val="none" w:sz="0" w:space="0" w:color="auto"/>
            <w:right w:val="none" w:sz="0" w:space="0" w:color="auto"/>
          </w:divBdr>
        </w:div>
        <w:div w:id="1299647719">
          <w:marLeft w:val="0"/>
          <w:marRight w:val="0"/>
          <w:marTop w:val="0"/>
          <w:marBottom w:val="0"/>
          <w:divBdr>
            <w:top w:val="none" w:sz="0" w:space="0" w:color="auto"/>
            <w:left w:val="none" w:sz="0" w:space="0" w:color="auto"/>
            <w:bottom w:val="none" w:sz="0" w:space="0" w:color="auto"/>
            <w:right w:val="none" w:sz="0" w:space="0" w:color="auto"/>
          </w:divBdr>
        </w:div>
        <w:div w:id="1973632968">
          <w:marLeft w:val="0"/>
          <w:marRight w:val="0"/>
          <w:marTop w:val="0"/>
          <w:marBottom w:val="0"/>
          <w:divBdr>
            <w:top w:val="none" w:sz="0" w:space="0" w:color="auto"/>
            <w:left w:val="none" w:sz="0" w:space="0" w:color="auto"/>
            <w:bottom w:val="none" w:sz="0" w:space="0" w:color="auto"/>
            <w:right w:val="none" w:sz="0" w:space="0" w:color="auto"/>
          </w:divBdr>
        </w:div>
        <w:div w:id="1826510781">
          <w:marLeft w:val="0"/>
          <w:marRight w:val="0"/>
          <w:marTop w:val="0"/>
          <w:marBottom w:val="0"/>
          <w:divBdr>
            <w:top w:val="none" w:sz="0" w:space="0" w:color="auto"/>
            <w:left w:val="none" w:sz="0" w:space="0" w:color="auto"/>
            <w:bottom w:val="none" w:sz="0" w:space="0" w:color="auto"/>
            <w:right w:val="none" w:sz="0" w:space="0" w:color="auto"/>
          </w:divBdr>
        </w:div>
        <w:div w:id="2096585097">
          <w:marLeft w:val="0"/>
          <w:marRight w:val="0"/>
          <w:marTop w:val="0"/>
          <w:marBottom w:val="0"/>
          <w:divBdr>
            <w:top w:val="none" w:sz="0" w:space="0" w:color="auto"/>
            <w:left w:val="none" w:sz="0" w:space="0" w:color="auto"/>
            <w:bottom w:val="none" w:sz="0" w:space="0" w:color="auto"/>
            <w:right w:val="none" w:sz="0" w:space="0" w:color="auto"/>
          </w:divBdr>
        </w:div>
        <w:div w:id="2059932284">
          <w:marLeft w:val="0"/>
          <w:marRight w:val="0"/>
          <w:marTop w:val="0"/>
          <w:marBottom w:val="0"/>
          <w:divBdr>
            <w:top w:val="none" w:sz="0" w:space="0" w:color="auto"/>
            <w:left w:val="none" w:sz="0" w:space="0" w:color="auto"/>
            <w:bottom w:val="none" w:sz="0" w:space="0" w:color="auto"/>
            <w:right w:val="none" w:sz="0" w:space="0" w:color="auto"/>
          </w:divBdr>
        </w:div>
        <w:div w:id="520314736">
          <w:marLeft w:val="0"/>
          <w:marRight w:val="0"/>
          <w:marTop w:val="0"/>
          <w:marBottom w:val="0"/>
          <w:divBdr>
            <w:top w:val="none" w:sz="0" w:space="0" w:color="auto"/>
            <w:left w:val="none" w:sz="0" w:space="0" w:color="auto"/>
            <w:bottom w:val="none" w:sz="0" w:space="0" w:color="auto"/>
            <w:right w:val="none" w:sz="0" w:space="0" w:color="auto"/>
          </w:divBdr>
        </w:div>
        <w:div w:id="2058970958">
          <w:marLeft w:val="0"/>
          <w:marRight w:val="0"/>
          <w:marTop w:val="0"/>
          <w:marBottom w:val="0"/>
          <w:divBdr>
            <w:top w:val="none" w:sz="0" w:space="0" w:color="auto"/>
            <w:left w:val="none" w:sz="0" w:space="0" w:color="auto"/>
            <w:bottom w:val="none" w:sz="0" w:space="0" w:color="auto"/>
            <w:right w:val="none" w:sz="0" w:space="0" w:color="auto"/>
          </w:divBdr>
        </w:div>
        <w:div w:id="1391417735">
          <w:marLeft w:val="0"/>
          <w:marRight w:val="0"/>
          <w:marTop w:val="0"/>
          <w:marBottom w:val="0"/>
          <w:divBdr>
            <w:top w:val="none" w:sz="0" w:space="0" w:color="auto"/>
            <w:left w:val="none" w:sz="0" w:space="0" w:color="auto"/>
            <w:bottom w:val="none" w:sz="0" w:space="0" w:color="auto"/>
            <w:right w:val="none" w:sz="0" w:space="0" w:color="auto"/>
          </w:divBdr>
        </w:div>
        <w:div w:id="1002901321">
          <w:marLeft w:val="0"/>
          <w:marRight w:val="0"/>
          <w:marTop w:val="0"/>
          <w:marBottom w:val="0"/>
          <w:divBdr>
            <w:top w:val="none" w:sz="0" w:space="0" w:color="auto"/>
            <w:left w:val="none" w:sz="0" w:space="0" w:color="auto"/>
            <w:bottom w:val="none" w:sz="0" w:space="0" w:color="auto"/>
            <w:right w:val="none" w:sz="0" w:space="0" w:color="auto"/>
          </w:divBdr>
        </w:div>
        <w:div w:id="1701933394">
          <w:marLeft w:val="0"/>
          <w:marRight w:val="0"/>
          <w:marTop w:val="0"/>
          <w:marBottom w:val="0"/>
          <w:divBdr>
            <w:top w:val="none" w:sz="0" w:space="0" w:color="auto"/>
            <w:left w:val="none" w:sz="0" w:space="0" w:color="auto"/>
            <w:bottom w:val="none" w:sz="0" w:space="0" w:color="auto"/>
            <w:right w:val="none" w:sz="0" w:space="0" w:color="auto"/>
          </w:divBdr>
        </w:div>
        <w:div w:id="1910797872">
          <w:marLeft w:val="0"/>
          <w:marRight w:val="0"/>
          <w:marTop w:val="0"/>
          <w:marBottom w:val="0"/>
          <w:divBdr>
            <w:top w:val="none" w:sz="0" w:space="0" w:color="auto"/>
            <w:left w:val="none" w:sz="0" w:space="0" w:color="auto"/>
            <w:bottom w:val="none" w:sz="0" w:space="0" w:color="auto"/>
            <w:right w:val="none" w:sz="0" w:space="0" w:color="auto"/>
          </w:divBdr>
        </w:div>
        <w:div w:id="1251230634">
          <w:marLeft w:val="0"/>
          <w:marRight w:val="0"/>
          <w:marTop w:val="0"/>
          <w:marBottom w:val="0"/>
          <w:divBdr>
            <w:top w:val="none" w:sz="0" w:space="0" w:color="auto"/>
            <w:left w:val="none" w:sz="0" w:space="0" w:color="auto"/>
            <w:bottom w:val="none" w:sz="0" w:space="0" w:color="auto"/>
            <w:right w:val="none" w:sz="0" w:space="0" w:color="auto"/>
          </w:divBdr>
        </w:div>
        <w:div w:id="1611618954">
          <w:marLeft w:val="0"/>
          <w:marRight w:val="0"/>
          <w:marTop w:val="0"/>
          <w:marBottom w:val="0"/>
          <w:divBdr>
            <w:top w:val="none" w:sz="0" w:space="0" w:color="auto"/>
            <w:left w:val="none" w:sz="0" w:space="0" w:color="auto"/>
            <w:bottom w:val="none" w:sz="0" w:space="0" w:color="auto"/>
            <w:right w:val="none" w:sz="0" w:space="0" w:color="auto"/>
          </w:divBdr>
        </w:div>
        <w:div w:id="138159062">
          <w:marLeft w:val="0"/>
          <w:marRight w:val="0"/>
          <w:marTop w:val="0"/>
          <w:marBottom w:val="0"/>
          <w:divBdr>
            <w:top w:val="none" w:sz="0" w:space="0" w:color="auto"/>
            <w:left w:val="none" w:sz="0" w:space="0" w:color="auto"/>
            <w:bottom w:val="none" w:sz="0" w:space="0" w:color="auto"/>
            <w:right w:val="none" w:sz="0" w:space="0" w:color="auto"/>
          </w:divBdr>
        </w:div>
        <w:div w:id="1425414842">
          <w:marLeft w:val="0"/>
          <w:marRight w:val="0"/>
          <w:marTop w:val="0"/>
          <w:marBottom w:val="0"/>
          <w:divBdr>
            <w:top w:val="none" w:sz="0" w:space="0" w:color="auto"/>
            <w:left w:val="none" w:sz="0" w:space="0" w:color="auto"/>
            <w:bottom w:val="none" w:sz="0" w:space="0" w:color="auto"/>
            <w:right w:val="none" w:sz="0" w:space="0" w:color="auto"/>
          </w:divBdr>
        </w:div>
        <w:div w:id="1647585669">
          <w:marLeft w:val="0"/>
          <w:marRight w:val="0"/>
          <w:marTop w:val="0"/>
          <w:marBottom w:val="0"/>
          <w:divBdr>
            <w:top w:val="none" w:sz="0" w:space="0" w:color="auto"/>
            <w:left w:val="none" w:sz="0" w:space="0" w:color="auto"/>
            <w:bottom w:val="none" w:sz="0" w:space="0" w:color="auto"/>
            <w:right w:val="none" w:sz="0" w:space="0" w:color="auto"/>
          </w:divBdr>
        </w:div>
        <w:div w:id="1592086084">
          <w:marLeft w:val="0"/>
          <w:marRight w:val="0"/>
          <w:marTop w:val="0"/>
          <w:marBottom w:val="0"/>
          <w:divBdr>
            <w:top w:val="none" w:sz="0" w:space="0" w:color="auto"/>
            <w:left w:val="none" w:sz="0" w:space="0" w:color="auto"/>
            <w:bottom w:val="none" w:sz="0" w:space="0" w:color="auto"/>
            <w:right w:val="none" w:sz="0" w:space="0" w:color="auto"/>
          </w:divBdr>
        </w:div>
        <w:div w:id="537202649">
          <w:marLeft w:val="0"/>
          <w:marRight w:val="0"/>
          <w:marTop w:val="0"/>
          <w:marBottom w:val="0"/>
          <w:divBdr>
            <w:top w:val="none" w:sz="0" w:space="0" w:color="auto"/>
            <w:left w:val="none" w:sz="0" w:space="0" w:color="auto"/>
            <w:bottom w:val="none" w:sz="0" w:space="0" w:color="auto"/>
            <w:right w:val="none" w:sz="0" w:space="0" w:color="auto"/>
          </w:divBdr>
        </w:div>
        <w:div w:id="1908177916">
          <w:marLeft w:val="0"/>
          <w:marRight w:val="0"/>
          <w:marTop w:val="0"/>
          <w:marBottom w:val="0"/>
          <w:divBdr>
            <w:top w:val="none" w:sz="0" w:space="0" w:color="auto"/>
            <w:left w:val="none" w:sz="0" w:space="0" w:color="auto"/>
            <w:bottom w:val="none" w:sz="0" w:space="0" w:color="auto"/>
            <w:right w:val="none" w:sz="0" w:space="0" w:color="auto"/>
          </w:divBdr>
        </w:div>
        <w:div w:id="550388507">
          <w:marLeft w:val="0"/>
          <w:marRight w:val="0"/>
          <w:marTop w:val="0"/>
          <w:marBottom w:val="0"/>
          <w:divBdr>
            <w:top w:val="none" w:sz="0" w:space="0" w:color="auto"/>
            <w:left w:val="none" w:sz="0" w:space="0" w:color="auto"/>
            <w:bottom w:val="none" w:sz="0" w:space="0" w:color="auto"/>
            <w:right w:val="none" w:sz="0" w:space="0" w:color="auto"/>
          </w:divBdr>
        </w:div>
      </w:divsChild>
    </w:div>
    <w:div w:id="1878157775">
      <w:bodyDiv w:val="1"/>
      <w:marLeft w:val="0"/>
      <w:marRight w:val="0"/>
      <w:marTop w:val="0"/>
      <w:marBottom w:val="0"/>
      <w:divBdr>
        <w:top w:val="none" w:sz="0" w:space="0" w:color="auto"/>
        <w:left w:val="none" w:sz="0" w:space="0" w:color="auto"/>
        <w:bottom w:val="none" w:sz="0" w:space="0" w:color="auto"/>
        <w:right w:val="none" w:sz="0" w:space="0" w:color="auto"/>
      </w:divBdr>
      <w:divsChild>
        <w:div w:id="64375550">
          <w:marLeft w:val="0"/>
          <w:marRight w:val="0"/>
          <w:marTop w:val="0"/>
          <w:marBottom w:val="0"/>
          <w:divBdr>
            <w:top w:val="none" w:sz="0" w:space="0" w:color="auto"/>
            <w:left w:val="none" w:sz="0" w:space="0" w:color="auto"/>
            <w:bottom w:val="none" w:sz="0" w:space="0" w:color="auto"/>
            <w:right w:val="none" w:sz="0" w:space="0" w:color="auto"/>
          </w:divBdr>
        </w:div>
        <w:div w:id="71976139">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40583805">
          <w:marLeft w:val="0"/>
          <w:marRight w:val="0"/>
          <w:marTop w:val="0"/>
          <w:marBottom w:val="0"/>
          <w:divBdr>
            <w:top w:val="none" w:sz="0" w:space="0" w:color="auto"/>
            <w:left w:val="none" w:sz="0" w:space="0" w:color="auto"/>
            <w:bottom w:val="none" w:sz="0" w:space="0" w:color="auto"/>
            <w:right w:val="none" w:sz="0" w:space="0" w:color="auto"/>
          </w:divBdr>
        </w:div>
        <w:div w:id="169491617">
          <w:marLeft w:val="0"/>
          <w:marRight w:val="0"/>
          <w:marTop w:val="0"/>
          <w:marBottom w:val="0"/>
          <w:divBdr>
            <w:top w:val="none" w:sz="0" w:space="0" w:color="auto"/>
            <w:left w:val="none" w:sz="0" w:space="0" w:color="auto"/>
            <w:bottom w:val="none" w:sz="0" w:space="0" w:color="auto"/>
            <w:right w:val="none" w:sz="0" w:space="0" w:color="auto"/>
          </w:divBdr>
        </w:div>
        <w:div w:id="184249782">
          <w:marLeft w:val="0"/>
          <w:marRight w:val="0"/>
          <w:marTop w:val="0"/>
          <w:marBottom w:val="0"/>
          <w:divBdr>
            <w:top w:val="none" w:sz="0" w:space="0" w:color="auto"/>
            <w:left w:val="none" w:sz="0" w:space="0" w:color="auto"/>
            <w:bottom w:val="none" w:sz="0" w:space="0" w:color="auto"/>
            <w:right w:val="none" w:sz="0" w:space="0" w:color="auto"/>
          </w:divBdr>
        </w:div>
        <w:div w:id="252009393">
          <w:marLeft w:val="0"/>
          <w:marRight w:val="0"/>
          <w:marTop w:val="0"/>
          <w:marBottom w:val="0"/>
          <w:divBdr>
            <w:top w:val="none" w:sz="0" w:space="0" w:color="auto"/>
            <w:left w:val="none" w:sz="0" w:space="0" w:color="auto"/>
            <w:bottom w:val="none" w:sz="0" w:space="0" w:color="auto"/>
            <w:right w:val="none" w:sz="0" w:space="0" w:color="auto"/>
          </w:divBdr>
        </w:div>
        <w:div w:id="302346847">
          <w:marLeft w:val="0"/>
          <w:marRight w:val="0"/>
          <w:marTop w:val="0"/>
          <w:marBottom w:val="0"/>
          <w:divBdr>
            <w:top w:val="none" w:sz="0" w:space="0" w:color="auto"/>
            <w:left w:val="none" w:sz="0" w:space="0" w:color="auto"/>
            <w:bottom w:val="none" w:sz="0" w:space="0" w:color="auto"/>
            <w:right w:val="none" w:sz="0" w:space="0" w:color="auto"/>
          </w:divBdr>
        </w:div>
        <w:div w:id="414402082">
          <w:marLeft w:val="0"/>
          <w:marRight w:val="0"/>
          <w:marTop w:val="0"/>
          <w:marBottom w:val="0"/>
          <w:divBdr>
            <w:top w:val="none" w:sz="0" w:space="0" w:color="auto"/>
            <w:left w:val="none" w:sz="0" w:space="0" w:color="auto"/>
            <w:bottom w:val="none" w:sz="0" w:space="0" w:color="auto"/>
            <w:right w:val="none" w:sz="0" w:space="0" w:color="auto"/>
          </w:divBdr>
        </w:div>
        <w:div w:id="415710184">
          <w:marLeft w:val="0"/>
          <w:marRight w:val="0"/>
          <w:marTop w:val="0"/>
          <w:marBottom w:val="0"/>
          <w:divBdr>
            <w:top w:val="none" w:sz="0" w:space="0" w:color="auto"/>
            <w:left w:val="none" w:sz="0" w:space="0" w:color="auto"/>
            <w:bottom w:val="none" w:sz="0" w:space="0" w:color="auto"/>
            <w:right w:val="none" w:sz="0" w:space="0" w:color="auto"/>
          </w:divBdr>
        </w:div>
        <w:div w:id="481849203">
          <w:marLeft w:val="0"/>
          <w:marRight w:val="0"/>
          <w:marTop w:val="0"/>
          <w:marBottom w:val="0"/>
          <w:divBdr>
            <w:top w:val="none" w:sz="0" w:space="0" w:color="auto"/>
            <w:left w:val="none" w:sz="0" w:space="0" w:color="auto"/>
            <w:bottom w:val="none" w:sz="0" w:space="0" w:color="auto"/>
            <w:right w:val="none" w:sz="0" w:space="0" w:color="auto"/>
          </w:divBdr>
        </w:div>
        <w:div w:id="585381618">
          <w:marLeft w:val="0"/>
          <w:marRight w:val="0"/>
          <w:marTop w:val="0"/>
          <w:marBottom w:val="0"/>
          <w:divBdr>
            <w:top w:val="none" w:sz="0" w:space="0" w:color="auto"/>
            <w:left w:val="none" w:sz="0" w:space="0" w:color="auto"/>
            <w:bottom w:val="none" w:sz="0" w:space="0" w:color="auto"/>
            <w:right w:val="none" w:sz="0" w:space="0" w:color="auto"/>
          </w:divBdr>
        </w:div>
        <w:div w:id="595985284">
          <w:marLeft w:val="0"/>
          <w:marRight w:val="0"/>
          <w:marTop w:val="0"/>
          <w:marBottom w:val="0"/>
          <w:divBdr>
            <w:top w:val="none" w:sz="0" w:space="0" w:color="auto"/>
            <w:left w:val="none" w:sz="0" w:space="0" w:color="auto"/>
            <w:bottom w:val="none" w:sz="0" w:space="0" w:color="auto"/>
            <w:right w:val="none" w:sz="0" w:space="0" w:color="auto"/>
          </w:divBdr>
        </w:div>
        <w:div w:id="678384175">
          <w:marLeft w:val="0"/>
          <w:marRight w:val="0"/>
          <w:marTop w:val="0"/>
          <w:marBottom w:val="0"/>
          <w:divBdr>
            <w:top w:val="none" w:sz="0" w:space="0" w:color="auto"/>
            <w:left w:val="none" w:sz="0" w:space="0" w:color="auto"/>
            <w:bottom w:val="none" w:sz="0" w:space="0" w:color="auto"/>
            <w:right w:val="none" w:sz="0" w:space="0" w:color="auto"/>
          </w:divBdr>
        </w:div>
        <w:div w:id="747969795">
          <w:marLeft w:val="0"/>
          <w:marRight w:val="0"/>
          <w:marTop w:val="0"/>
          <w:marBottom w:val="0"/>
          <w:divBdr>
            <w:top w:val="none" w:sz="0" w:space="0" w:color="auto"/>
            <w:left w:val="none" w:sz="0" w:space="0" w:color="auto"/>
            <w:bottom w:val="none" w:sz="0" w:space="0" w:color="auto"/>
            <w:right w:val="none" w:sz="0" w:space="0" w:color="auto"/>
          </w:divBdr>
        </w:div>
        <w:div w:id="767701979">
          <w:marLeft w:val="0"/>
          <w:marRight w:val="0"/>
          <w:marTop w:val="0"/>
          <w:marBottom w:val="0"/>
          <w:divBdr>
            <w:top w:val="none" w:sz="0" w:space="0" w:color="auto"/>
            <w:left w:val="none" w:sz="0" w:space="0" w:color="auto"/>
            <w:bottom w:val="none" w:sz="0" w:space="0" w:color="auto"/>
            <w:right w:val="none" w:sz="0" w:space="0" w:color="auto"/>
          </w:divBdr>
        </w:div>
        <w:div w:id="832765960">
          <w:marLeft w:val="0"/>
          <w:marRight w:val="0"/>
          <w:marTop w:val="0"/>
          <w:marBottom w:val="0"/>
          <w:divBdr>
            <w:top w:val="none" w:sz="0" w:space="0" w:color="auto"/>
            <w:left w:val="none" w:sz="0" w:space="0" w:color="auto"/>
            <w:bottom w:val="none" w:sz="0" w:space="0" w:color="auto"/>
            <w:right w:val="none" w:sz="0" w:space="0" w:color="auto"/>
          </w:divBdr>
        </w:div>
        <w:div w:id="862674532">
          <w:marLeft w:val="0"/>
          <w:marRight w:val="0"/>
          <w:marTop w:val="0"/>
          <w:marBottom w:val="0"/>
          <w:divBdr>
            <w:top w:val="none" w:sz="0" w:space="0" w:color="auto"/>
            <w:left w:val="none" w:sz="0" w:space="0" w:color="auto"/>
            <w:bottom w:val="none" w:sz="0" w:space="0" w:color="auto"/>
            <w:right w:val="none" w:sz="0" w:space="0" w:color="auto"/>
          </w:divBdr>
        </w:div>
        <w:div w:id="866018380">
          <w:marLeft w:val="0"/>
          <w:marRight w:val="0"/>
          <w:marTop w:val="0"/>
          <w:marBottom w:val="0"/>
          <w:divBdr>
            <w:top w:val="none" w:sz="0" w:space="0" w:color="auto"/>
            <w:left w:val="none" w:sz="0" w:space="0" w:color="auto"/>
            <w:bottom w:val="none" w:sz="0" w:space="0" w:color="auto"/>
            <w:right w:val="none" w:sz="0" w:space="0" w:color="auto"/>
          </w:divBdr>
        </w:div>
        <w:div w:id="943147028">
          <w:marLeft w:val="0"/>
          <w:marRight w:val="0"/>
          <w:marTop w:val="0"/>
          <w:marBottom w:val="0"/>
          <w:divBdr>
            <w:top w:val="none" w:sz="0" w:space="0" w:color="auto"/>
            <w:left w:val="none" w:sz="0" w:space="0" w:color="auto"/>
            <w:bottom w:val="none" w:sz="0" w:space="0" w:color="auto"/>
            <w:right w:val="none" w:sz="0" w:space="0" w:color="auto"/>
          </w:divBdr>
        </w:div>
        <w:div w:id="984118398">
          <w:marLeft w:val="0"/>
          <w:marRight w:val="0"/>
          <w:marTop w:val="0"/>
          <w:marBottom w:val="0"/>
          <w:divBdr>
            <w:top w:val="none" w:sz="0" w:space="0" w:color="auto"/>
            <w:left w:val="none" w:sz="0" w:space="0" w:color="auto"/>
            <w:bottom w:val="none" w:sz="0" w:space="0" w:color="auto"/>
            <w:right w:val="none" w:sz="0" w:space="0" w:color="auto"/>
          </w:divBdr>
        </w:div>
        <w:div w:id="1089352725">
          <w:marLeft w:val="0"/>
          <w:marRight w:val="0"/>
          <w:marTop w:val="0"/>
          <w:marBottom w:val="0"/>
          <w:divBdr>
            <w:top w:val="none" w:sz="0" w:space="0" w:color="auto"/>
            <w:left w:val="none" w:sz="0" w:space="0" w:color="auto"/>
            <w:bottom w:val="none" w:sz="0" w:space="0" w:color="auto"/>
            <w:right w:val="none" w:sz="0" w:space="0" w:color="auto"/>
          </w:divBdr>
        </w:div>
        <w:div w:id="1089619020">
          <w:marLeft w:val="0"/>
          <w:marRight w:val="0"/>
          <w:marTop w:val="0"/>
          <w:marBottom w:val="0"/>
          <w:divBdr>
            <w:top w:val="none" w:sz="0" w:space="0" w:color="auto"/>
            <w:left w:val="none" w:sz="0" w:space="0" w:color="auto"/>
            <w:bottom w:val="none" w:sz="0" w:space="0" w:color="auto"/>
            <w:right w:val="none" w:sz="0" w:space="0" w:color="auto"/>
          </w:divBdr>
        </w:div>
        <w:div w:id="1107577419">
          <w:marLeft w:val="0"/>
          <w:marRight w:val="0"/>
          <w:marTop w:val="0"/>
          <w:marBottom w:val="0"/>
          <w:divBdr>
            <w:top w:val="none" w:sz="0" w:space="0" w:color="auto"/>
            <w:left w:val="none" w:sz="0" w:space="0" w:color="auto"/>
            <w:bottom w:val="none" w:sz="0" w:space="0" w:color="auto"/>
            <w:right w:val="none" w:sz="0" w:space="0" w:color="auto"/>
          </w:divBdr>
        </w:div>
        <w:div w:id="1143422860">
          <w:marLeft w:val="0"/>
          <w:marRight w:val="0"/>
          <w:marTop w:val="0"/>
          <w:marBottom w:val="0"/>
          <w:divBdr>
            <w:top w:val="none" w:sz="0" w:space="0" w:color="auto"/>
            <w:left w:val="none" w:sz="0" w:space="0" w:color="auto"/>
            <w:bottom w:val="none" w:sz="0" w:space="0" w:color="auto"/>
            <w:right w:val="none" w:sz="0" w:space="0" w:color="auto"/>
          </w:divBdr>
        </w:div>
        <w:div w:id="1165784873">
          <w:marLeft w:val="0"/>
          <w:marRight w:val="0"/>
          <w:marTop w:val="0"/>
          <w:marBottom w:val="0"/>
          <w:divBdr>
            <w:top w:val="none" w:sz="0" w:space="0" w:color="auto"/>
            <w:left w:val="none" w:sz="0" w:space="0" w:color="auto"/>
            <w:bottom w:val="none" w:sz="0" w:space="0" w:color="auto"/>
            <w:right w:val="none" w:sz="0" w:space="0" w:color="auto"/>
          </w:divBdr>
        </w:div>
        <w:div w:id="1196698406">
          <w:marLeft w:val="0"/>
          <w:marRight w:val="0"/>
          <w:marTop w:val="0"/>
          <w:marBottom w:val="0"/>
          <w:divBdr>
            <w:top w:val="none" w:sz="0" w:space="0" w:color="auto"/>
            <w:left w:val="none" w:sz="0" w:space="0" w:color="auto"/>
            <w:bottom w:val="none" w:sz="0" w:space="0" w:color="auto"/>
            <w:right w:val="none" w:sz="0" w:space="0" w:color="auto"/>
          </w:divBdr>
        </w:div>
        <w:div w:id="1219319339">
          <w:marLeft w:val="0"/>
          <w:marRight w:val="0"/>
          <w:marTop w:val="0"/>
          <w:marBottom w:val="0"/>
          <w:divBdr>
            <w:top w:val="none" w:sz="0" w:space="0" w:color="auto"/>
            <w:left w:val="none" w:sz="0" w:space="0" w:color="auto"/>
            <w:bottom w:val="none" w:sz="0" w:space="0" w:color="auto"/>
            <w:right w:val="none" w:sz="0" w:space="0" w:color="auto"/>
          </w:divBdr>
        </w:div>
        <w:div w:id="1277172245">
          <w:marLeft w:val="0"/>
          <w:marRight w:val="0"/>
          <w:marTop w:val="0"/>
          <w:marBottom w:val="0"/>
          <w:divBdr>
            <w:top w:val="none" w:sz="0" w:space="0" w:color="auto"/>
            <w:left w:val="none" w:sz="0" w:space="0" w:color="auto"/>
            <w:bottom w:val="none" w:sz="0" w:space="0" w:color="auto"/>
            <w:right w:val="none" w:sz="0" w:space="0" w:color="auto"/>
          </w:divBdr>
        </w:div>
        <w:div w:id="1293709712">
          <w:marLeft w:val="0"/>
          <w:marRight w:val="0"/>
          <w:marTop w:val="0"/>
          <w:marBottom w:val="0"/>
          <w:divBdr>
            <w:top w:val="none" w:sz="0" w:space="0" w:color="auto"/>
            <w:left w:val="none" w:sz="0" w:space="0" w:color="auto"/>
            <w:bottom w:val="none" w:sz="0" w:space="0" w:color="auto"/>
            <w:right w:val="none" w:sz="0" w:space="0" w:color="auto"/>
          </w:divBdr>
        </w:div>
        <w:div w:id="1381399412">
          <w:marLeft w:val="0"/>
          <w:marRight w:val="0"/>
          <w:marTop w:val="0"/>
          <w:marBottom w:val="0"/>
          <w:divBdr>
            <w:top w:val="none" w:sz="0" w:space="0" w:color="auto"/>
            <w:left w:val="none" w:sz="0" w:space="0" w:color="auto"/>
            <w:bottom w:val="none" w:sz="0" w:space="0" w:color="auto"/>
            <w:right w:val="none" w:sz="0" w:space="0" w:color="auto"/>
          </w:divBdr>
        </w:div>
        <w:div w:id="1434089738">
          <w:marLeft w:val="0"/>
          <w:marRight w:val="0"/>
          <w:marTop w:val="0"/>
          <w:marBottom w:val="0"/>
          <w:divBdr>
            <w:top w:val="none" w:sz="0" w:space="0" w:color="auto"/>
            <w:left w:val="none" w:sz="0" w:space="0" w:color="auto"/>
            <w:bottom w:val="none" w:sz="0" w:space="0" w:color="auto"/>
            <w:right w:val="none" w:sz="0" w:space="0" w:color="auto"/>
          </w:divBdr>
        </w:div>
        <w:div w:id="1510174241">
          <w:marLeft w:val="0"/>
          <w:marRight w:val="0"/>
          <w:marTop w:val="0"/>
          <w:marBottom w:val="0"/>
          <w:divBdr>
            <w:top w:val="none" w:sz="0" w:space="0" w:color="auto"/>
            <w:left w:val="none" w:sz="0" w:space="0" w:color="auto"/>
            <w:bottom w:val="none" w:sz="0" w:space="0" w:color="auto"/>
            <w:right w:val="none" w:sz="0" w:space="0" w:color="auto"/>
          </w:divBdr>
        </w:div>
        <w:div w:id="1518348689">
          <w:marLeft w:val="0"/>
          <w:marRight w:val="0"/>
          <w:marTop w:val="0"/>
          <w:marBottom w:val="0"/>
          <w:divBdr>
            <w:top w:val="none" w:sz="0" w:space="0" w:color="auto"/>
            <w:left w:val="none" w:sz="0" w:space="0" w:color="auto"/>
            <w:bottom w:val="none" w:sz="0" w:space="0" w:color="auto"/>
            <w:right w:val="none" w:sz="0" w:space="0" w:color="auto"/>
          </w:divBdr>
        </w:div>
        <w:div w:id="1542984874">
          <w:marLeft w:val="0"/>
          <w:marRight w:val="0"/>
          <w:marTop w:val="0"/>
          <w:marBottom w:val="0"/>
          <w:divBdr>
            <w:top w:val="none" w:sz="0" w:space="0" w:color="auto"/>
            <w:left w:val="none" w:sz="0" w:space="0" w:color="auto"/>
            <w:bottom w:val="none" w:sz="0" w:space="0" w:color="auto"/>
            <w:right w:val="none" w:sz="0" w:space="0" w:color="auto"/>
          </w:divBdr>
        </w:div>
        <w:div w:id="1588224450">
          <w:marLeft w:val="0"/>
          <w:marRight w:val="0"/>
          <w:marTop w:val="0"/>
          <w:marBottom w:val="0"/>
          <w:divBdr>
            <w:top w:val="none" w:sz="0" w:space="0" w:color="auto"/>
            <w:left w:val="none" w:sz="0" w:space="0" w:color="auto"/>
            <w:bottom w:val="none" w:sz="0" w:space="0" w:color="auto"/>
            <w:right w:val="none" w:sz="0" w:space="0" w:color="auto"/>
          </w:divBdr>
        </w:div>
        <w:div w:id="1632831536">
          <w:marLeft w:val="0"/>
          <w:marRight w:val="0"/>
          <w:marTop w:val="0"/>
          <w:marBottom w:val="0"/>
          <w:divBdr>
            <w:top w:val="none" w:sz="0" w:space="0" w:color="auto"/>
            <w:left w:val="none" w:sz="0" w:space="0" w:color="auto"/>
            <w:bottom w:val="none" w:sz="0" w:space="0" w:color="auto"/>
            <w:right w:val="none" w:sz="0" w:space="0" w:color="auto"/>
          </w:divBdr>
        </w:div>
        <w:div w:id="1966809030">
          <w:marLeft w:val="0"/>
          <w:marRight w:val="0"/>
          <w:marTop w:val="0"/>
          <w:marBottom w:val="0"/>
          <w:divBdr>
            <w:top w:val="none" w:sz="0" w:space="0" w:color="auto"/>
            <w:left w:val="none" w:sz="0" w:space="0" w:color="auto"/>
            <w:bottom w:val="none" w:sz="0" w:space="0" w:color="auto"/>
            <w:right w:val="none" w:sz="0" w:space="0" w:color="auto"/>
          </w:divBdr>
        </w:div>
        <w:div w:id="1973560254">
          <w:marLeft w:val="0"/>
          <w:marRight w:val="0"/>
          <w:marTop w:val="0"/>
          <w:marBottom w:val="0"/>
          <w:divBdr>
            <w:top w:val="none" w:sz="0" w:space="0" w:color="auto"/>
            <w:left w:val="none" w:sz="0" w:space="0" w:color="auto"/>
            <w:bottom w:val="none" w:sz="0" w:space="0" w:color="auto"/>
            <w:right w:val="none" w:sz="0" w:space="0" w:color="auto"/>
          </w:divBdr>
        </w:div>
        <w:div w:id="1987781268">
          <w:marLeft w:val="0"/>
          <w:marRight w:val="0"/>
          <w:marTop w:val="0"/>
          <w:marBottom w:val="0"/>
          <w:divBdr>
            <w:top w:val="none" w:sz="0" w:space="0" w:color="auto"/>
            <w:left w:val="none" w:sz="0" w:space="0" w:color="auto"/>
            <w:bottom w:val="none" w:sz="0" w:space="0" w:color="auto"/>
            <w:right w:val="none" w:sz="0" w:space="0" w:color="auto"/>
          </w:divBdr>
        </w:div>
        <w:div w:id="1998149728">
          <w:marLeft w:val="0"/>
          <w:marRight w:val="0"/>
          <w:marTop w:val="0"/>
          <w:marBottom w:val="0"/>
          <w:divBdr>
            <w:top w:val="none" w:sz="0" w:space="0" w:color="auto"/>
            <w:left w:val="none" w:sz="0" w:space="0" w:color="auto"/>
            <w:bottom w:val="none" w:sz="0" w:space="0" w:color="auto"/>
            <w:right w:val="none" w:sz="0" w:space="0" w:color="auto"/>
          </w:divBdr>
        </w:div>
        <w:div w:id="2032948430">
          <w:marLeft w:val="0"/>
          <w:marRight w:val="0"/>
          <w:marTop w:val="0"/>
          <w:marBottom w:val="0"/>
          <w:divBdr>
            <w:top w:val="none" w:sz="0" w:space="0" w:color="auto"/>
            <w:left w:val="none" w:sz="0" w:space="0" w:color="auto"/>
            <w:bottom w:val="none" w:sz="0" w:space="0" w:color="auto"/>
            <w:right w:val="none" w:sz="0" w:space="0" w:color="auto"/>
          </w:divBdr>
        </w:div>
        <w:div w:id="2137601533">
          <w:marLeft w:val="0"/>
          <w:marRight w:val="0"/>
          <w:marTop w:val="0"/>
          <w:marBottom w:val="0"/>
          <w:divBdr>
            <w:top w:val="none" w:sz="0" w:space="0" w:color="auto"/>
            <w:left w:val="none" w:sz="0" w:space="0" w:color="auto"/>
            <w:bottom w:val="none" w:sz="0" w:space="0" w:color="auto"/>
            <w:right w:val="none" w:sz="0" w:space="0" w:color="auto"/>
          </w:divBdr>
        </w:div>
        <w:div w:id="2146045388">
          <w:marLeft w:val="0"/>
          <w:marRight w:val="0"/>
          <w:marTop w:val="0"/>
          <w:marBottom w:val="0"/>
          <w:divBdr>
            <w:top w:val="none" w:sz="0" w:space="0" w:color="auto"/>
            <w:left w:val="none" w:sz="0" w:space="0" w:color="auto"/>
            <w:bottom w:val="none" w:sz="0" w:space="0" w:color="auto"/>
            <w:right w:val="none" w:sz="0" w:space="0" w:color="auto"/>
          </w:divBdr>
        </w:div>
      </w:divsChild>
    </w:div>
    <w:div w:id="1934631991">
      <w:bodyDiv w:val="1"/>
      <w:marLeft w:val="0"/>
      <w:marRight w:val="0"/>
      <w:marTop w:val="0"/>
      <w:marBottom w:val="0"/>
      <w:divBdr>
        <w:top w:val="none" w:sz="0" w:space="0" w:color="auto"/>
        <w:left w:val="none" w:sz="0" w:space="0" w:color="auto"/>
        <w:bottom w:val="none" w:sz="0" w:space="0" w:color="auto"/>
        <w:right w:val="none" w:sz="0" w:space="0" w:color="auto"/>
      </w:divBdr>
      <w:divsChild>
        <w:div w:id="135143975">
          <w:marLeft w:val="0"/>
          <w:marRight w:val="0"/>
          <w:marTop w:val="0"/>
          <w:marBottom w:val="0"/>
          <w:divBdr>
            <w:top w:val="none" w:sz="0" w:space="0" w:color="auto"/>
            <w:left w:val="none" w:sz="0" w:space="0" w:color="auto"/>
            <w:bottom w:val="none" w:sz="0" w:space="0" w:color="auto"/>
            <w:right w:val="none" w:sz="0" w:space="0" w:color="auto"/>
          </w:divBdr>
        </w:div>
        <w:div w:id="448428967">
          <w:marLeft w:val="0"/>
          <w:marRight w:val="0"/>
          <w:marTop w:val="0"/>
          <w:marBottom w:val="0"/>
          <w:divBdr>
            <w:top w:val="none" w:sz="0" w:space="0" w:color="auto"/>
            <w:left w:val="none" w:sz="0" w:space="0" w:color="auto"/>
            <w:bottom w:val="none" w:sz="0" w:space="0" w:color="auto"/>
            <w:right w:val="none" w:sz="0" w:space="0" w:color="auto"/>
          </w:divBdr>
        </w:div>
        <w:div w:id="505246178">
          <w:marLeft w:val="0"/>
          <w:marRight w:val="0"/>
          <w:marTop w:val="0"/>
          <w:marBottom w:val="0"/>
          <w:divBdr>
            <w:top w:val="none" w:sz="0" w:space="0" w:color="auto"/>
            <w:left w:val="none" w:sz="0" w:space="0" w:color="auto"/>
            <w:bottom w:val="none" w:sz="0" w:space="0" w:color="auto"/>
            <w:right w:val="none" w:sz="0" w:space="0" w:color="auto"/>
          </w:divBdr>
        </w:div>
        <w:div w:id="563875397">
          <w:marLeft w:val="0"/>
          <w:marRight w:val="0"/>
          <w:marTop w:val="0"/>
          <w:marBottom w:val="0"/>
          <w:divBdr>
            <w:top w:val="none" w:sz="0" w:space="0" w:color="auto"/>
            <w:left w:val="none" w:sz="0" w:space="0" w:color="auto"/>
            <w:bottom w:val="none" w:sz="0" w:space="0" w:color="auto"/>
            <w:right w:val="none" w:sz="0" w:space="0" w:color="auto"/>
          </w:divBdr>
        </w:div>
        <w:div w:id="815074275">
          <w:marLeft w:val="0"/>
          <w:marRight w:val="0"/>
          <w:marTop w:val="0"/>
          <w:marBottom w:val="0"/>
          <w:divBdr>
            <w:top w:val="none" w:sz="0" w:space="0" w:color="auto"/>
            <w:left w:val="none" w:sz="0" w:space="0" w:color="auto"/>
            <w:bottom w:val="none" w:sz="0" w:space="0" w:color="auto"/>
            <w:right w:val="none" w:sz="0" w:space="0" w:color="auto"/>
          </w:divBdr>
        </w:div>
        <w:div w:id="1387988508">
          <w:marLeft w:val="0"/>
          <w:marRight w:val="0"/>
          <w:marTop w:val="0"/>
          <w:marBottom w:val="0"/>
          <w:divBdr>
            <w:top w:val="none" w:sz="0" w:space="0" w:color="auto"/>
            <w:left w:val="none" w:sz="0" w:space="0" w:color="auto"/>
            <w:bottom w:val="none" w:sz="0" w:space="0" w:color="auto"/>
            <w:right w:val="none" w:sz="0" w:space="0" w:color="auto"/>
          </w:divBdr>
        </w:div>
        <w:div w:id="1753966627">
          <w:marLeft w:val="0"/>
          <w:marRight w:val="0"/>
          <w:marTop w:val="0"/>
          <w:marBottom w:val="0"/>
          <w:divBdr>
            <w:top w:val="none" w:sz="0" w:space="0" w:color="auto"/>
            <w:left w:val="none" w:sz="0" w:space="0" w:color="auto"/>
            <w:bottom w:val="none" w:sz="0" w:space="0" w:color="auto"/>
            <w:right w:val="none" w:sz="0" w:space="0" w:color="auto"/>
          </w:divBdr>
        </w:div>
        <w:div w:id="2040811689">
          <w:marLeft w:val="0"/>
          <w:marRight w:val="0"/>
          <w:marTop w:val="0"/>
          <w:marBottom w:val="0"/>
          <w:divBdr>
            <w:top w:val="none" w:sz="0" w:space="0" w:color="auto"/>
            <w:left w:val="none" w:sz="0" w:space="0" w:color="auto"/>
            <w:bottom w:val="none" w:sz="0" w:space="0" w:color="auto"/>
            <w:right w:val="none" w:sz="0" w:space="0" w:color="auto"/>
          </w:divBdr>
        </w:div>
        <w:div w:id="2111579313">
          <w:marLeft w:val="0"/>
          <w:marRight w:val="0"/>
          <w:marTop w:val="0"/>
          <w:marBottom w:val="0"/>
          <w:divBdr>
            <w:top w:val="none" w:sz="0" w:space="0" w:color="auto"/>
            <w:left w:val="none" w:sz="0" w:space="0" w:color="auto"/>
            <w:bottom w:val="none" w:sz="0" w:space="0" w:color="auto"/>
            <w:right w:val="none" w:sz="0" w:space="0" w:color="auto"/>
          </w:divBdr>
        </w:div>
      </w:divsChild>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 w:id="2069382474">
      <w:bodyDiv w:val="1"/>
      <w:marLeft w:val="0"/>
      <w:marRight w:val="0"/>
      <w:marTop w:val="0"/>
      <w:marBottom w:val="0"/>
      <w:divBdr>
        <w:top w:val="none" w:sz="0" w:space="0" w:color="auto"/>
        <w:left w:val="none" w:sz="0" w:space="0" w:color="auto"/>
        <w:bottom w:val="none" w:sz="0" w:space="0" w:color="auto"/>
        <w:right w:val="none" w:sz="0" w:space="0" w:color="auto"/>
      </w:divBdr>
    </w:div>
    <w:div w:id="2083133402">
      <w:bodyDiv w:val="1"/>
      <w:marLeft w:val="0"/>
      <w:marRight w:val="0"/>
      <w:marTop w:val="0"/>
      <w:marBottom w:val="0"/>
      <w:divBdr>
        <w:top w:val="none" w:sz="0" w:space="0" w:color="auto"/>
        <w:left w:val="none" w:sz="0" w:space="0" w:color="auto"/>
        <w:bottom w:val="none" w:sz="0" w:space="0" w:color="auto"/>
        <w:right w:val="none" w:sz="0" w:space="0" w:color="auto"/>
      </w:divBdr>
      <w:divsChild>
        <w:div w:id="965089327">
          <w:marLeft w:val="0"/>
          <w:marRight w:val="0"/>
          <w:marTop w:val="192"/>
          <w:marBottom w:val="0"/>
          <w:divBdr>
            <w:top w:val="none" w:sz="0" w:space="0" w:color="auto"/>
            <w:left w:val="none" w:sz="0" w:space="0" w:color="auto"/>
            <w:bottom w:val="none" w:sz="0" w:space="0" w:color="auto"/>
            <w:right w:val="none" w:sz="0" w:space="0" w:color="auto"/>
          </w:divBdr>
        </w:div>
        <w:div w:id="1332686015">
          <w:marLeft w:val="0"/>
          <w:marRight w:val="0"/>
          <w:marTop w:val="192"/>
          <w:marBottom w:val="0"/>
          <w:divBdr>
            <w:top w:val="none" w:sz="0" w:space="0" w:color="auto"/>
            <w:left w:val="none" w:sz="0" w:space="0" w:color="auto"/>
            <w:bottom w:val="none" w:sz="0" w:space="0" w:color="auto"/>
            <w:right w:val="none" w:sz="0" w:space="0" w:color="auto"/>
          </w:divBdr>
        </w:div>
        <w:div w:id="1586576208">
          <w:marLeft w:val="0"/>
          <w:marRight w:val="0"/>
          <w:marTop w:val="192"/>
          <w:marBottom w:val="0"/>
          <w:divBdr>
            <w:top w:val="none" w:sz="0" w:space="0" w:color="auto"/>
            <w:left w:val="none" w:sz="0" w:space="0" w:color="auto"/>
            <w:bottom w:val="none" w:sz="0" w:space="0" w:color="auto"/>
            <w:right w:val="none" w:sz="0" w:space="0" w:color="auto"/>
          </w:divBdr>
        </w:div>
      </w:divsChild>
    </w:div>
    <w:div w:id="2117092455">
      <w:bodyDiv w:val="1"/>
      <w:marLeft w:val="0"/>
      <w:marRight w:val="0"/>
      <w:marTop w:val="0"/>
      <w:marBottom w:val="0"/>
      <w:divBdr>
        <w:top w:val="none" w:sz="0" w:space="0" w:color="auto"/>
        <w:left w:val="none" w:sz="0" w:space="0" w:color="auto"/>
        <w:bottom w:val="none" w:sz="0" w:space="0" w:color="auto"/>
        <w:right w:val="none" w:sz="0" w:space="0" w:color="auto"/>
      </w:divBdr>
      <w:divsChild>
        <w:div w:id="68429821">
          <w:marLeft w:val="0"/>
          <w:marRight w:val="0"/>
          <w:marTop w:val="0"/>
          <w:marBottom w:val="0"/>
          <w:divBdr>
            <w:top w:val="none" w:sz="0" w:space="0" w:color="auto"/>
            <w:left w:val="none" w:sz="0" w:space="0" w:color="auto"/>
            <w:bottom w:val="none" w:sz="0" w:space="0" w:color="auto"/>
            <w:right w:val="none" w:sz="0" w:space="0" w:color="auto"/>
          </w:divBdr>
        </w:div>
        <w:div w:id="78675690">
          <w:marLeft w:val="0"/>
          <w:marRight w:val="0"/>
          <w:marTop w:val="0"/>
          <w:marBottom w:val="0"/>
          <w:divBdr>
            <w:top w:val="none" w:sz="0" w:space="0" w:color="auto"/>
            <w:left w:val="none" w:sz="0" w:space="0" w:color="auto"/>
            <w:bottom w:val="none" w:sz="0" w:space="0" w:color="auto"/>
            <w:right w:val="none" w:sz="0" w:space="0" w:color="auto"/>
          </w:divBdr>
        </w:div>
        <w:div w:id="165293643">
          <w:marLeft w:val="0"/>
          <w:marRight w:val="0"/>
          <w:marTop w:val="0"/>
          <w:marBottom w:val="0"/>
          <w:divBdr>
            <w:top w:val="none" w:sz="0" w:space="0" w:color="auto"/>
            <w:left w:val="none" w:sz="0" w:space="0" w:color="auto"/>
            <w:bottom w:val="none" w:sz="0" w:space="0" w:color="auto"/>
            <w:right w:val="none" w:sz="0" w:space="0" w:color="auto"/>
          </w:divBdr>
        </w:div>
        <w:div w:id="686491651">
          <w:marLeft w:val="0"/>
          <w:marRight w:val="0"/>
          <w:marTop w:val="0"/>
          <w:marBottom w:val="0"/>
          <w:divBdr>
            <w:top w:val="none" w:sz="0" w:space="0" w:color="auto"/>
            <w:left w:val="none" w:sz="0" w:space="0" w:color="auto"/>
            <w:bottom w:val="none" w:sz="0" w:space="0" w:color="auto"/>
            <w:right w:val="none" w:sz="0" w:space="0" w:color="auto"/>
          </w:divBdr>
        </w:div>
        <w:div w:id="867375531">
          <w:marLeft w:val="0"/>
          <w:marRight w:val="0"/>
          <w:marTop w:val="0"/>
          <w:marBottom w:val="0"/>
          <w:divBdr>
            <w:top w:val="none" w:sz="0" w:space="0" w:color="auto"/>
            <w:left w:val="none" w:sz="0" w:space="0" w:color="auto"/>
            <w:bottom w:val="none" w:sz="0" w:space="0" w:color="auto"/>
            <w:right w:val="none" w:sz="0" w:space="0" w:color="auto"/>
          </w:divBdr>
        </w:div>
        <w:div w:id="996761365">
          <w:marLeft w:val="0"/>
          <w:marRight w:val="0"/>
          <w:marTop w:val="0"/>
          <w:marBottom w:val="0"/>
          <w:divBdr>
            <w:top w:val="none" w:sz="0" w:space="0" w:color="auto"/>
            <w:left w:val="none" w:sz="0" w:space="0" w:color="auto"/>
            <w:bottom w:val="none" w:sz="0" w:space="0" w:color="auto"/>
            <w:right w:val="none" w:sz="0" w:space="0" w:color="auto"/>
          </w:divBdr>
        </w:div>
        <w:div w:id="1201476510">
          <w:marLeft w:val="0"/>
          <w:marRight w:val="0"/>
          <w:marTop w:val="0"/>
          <w:marBottom w:val="0"/>
          <w:divBdr>
            <w:top w:val="none" w:sz="0" w:space="0" w:color="auto"/>
            <w:left w:val="none" w:sz="0" w:space="0" w:color="auto"/>
            <w:bottom w:val="none" w:sz="0" w:space="0" w:color="auto"/>
            <w:right w:val="none" w:sz="0" w:space="0" w:color="auto"/>
          </w:divBdr>
        </w:div>
        <w:div w:id="1219897225">
          <w:marLeft w:val="0"/>
          <w:marRight w:val="0"/>
          <w:marTop w:val="0"/>
          <w:marBottom w:val="0"/>
          <w:divBdr>
            <w:top w:val="none" w:sz="0" w:space="0" w:color="auto"/>
            <w:left w:val="none" w:sz="0" w:space="0" w:color="auto"/>
            <w:bottom w:val="none" w:sz="0" w:space="0" w:color="auto"/>
            <w:right w:val="none" w:sz="0" w:space="0" w:color="auto"/>
          </w:divBdr>
        </w:div>
        <w:div w:id="1285186676">
          <w:marLeft w:val="0"/>
          <w:marRight w:val="0"/>
          <w:marTop w:val="0"/>
          <w:marBottom w:val="0"/>
          <w:divBdr>
            <w:top w:val="none" w:sz="0" w:space="0" w:color="auto"/>
            <w:left w:val="none" w:sz="0" w:space="0" w:color="auto"/>
            <w:bottom w:val="none" w:sz="0" w:space="0" w:color="auto"/>
            <w:right w:val="none" w:sz="0" w:space="0" w:color="auto"/>
          </w:divBdr>
        </w:div>
        <w:div w:id="1317760544">
          <w:marLeft w:val="0"/>
          <w:marRight w:val="0"/>
          <w:marTop w:val="0"/>
          <w:marBottom w:val="0"/>
          <w:divBdr>
            <w:top w:val="none" w:sz="0" w:space="0" w:color="auto"/>
            <w:left w:val="none" w:sz="0" w:space="0" w:color="auto"/>
            <w:bottom w:val="none" w:sz="0" w:space="0" w:color="auto"/>
            <w:right w:val="none" w:sz="0" w:space="0" w:color="auto"/>
          </w:divBdr>
        </w:div>
        <w:div w:id="1643194210">
          <w:marLeft w:val="0"/>
          <w:marRight w:val="0"/>
          <w:marTop w:val="0"/>
          <w:marBottom w:val="0"/>
          <w:divBdr>
            <w:top w:val="none" w:sz="0" w:space="0" w:color="auto"/>
            <w:left w:val="none" w:sz="0" w:space="0" w:color="auto"/>
            <w:bottom w:val="none" w:sz="0" w:space="0" w:color="auto"/>
            <w:right w:val="none" w:sz="0" w:space="0" w:color="auto"/>
          </w:divBdr>
        </w:div>
        <w:div w:id="1760831499">
          <w:marLeft w:val="0"/>
          <w:marRight w:val="0"/>
          <w:marTop w:val="0"/>
          <w:marBottom w:val="0"/>
          <w:divBdr>
            <w:top w:val="none" w:sz="0" w:space="0" w:color="auto"/>
            <w:left w:val="none" w:sz="0" w:space="0" w:color="auto"/>
            <w:bottom w:val="none" w:sz="0" w:space="0" w:color="auto"/>
            <w:right w:val="none" w:sz="0" w:space="0" w:color="auto"/>
          </w:divBdr>
        </w:div>
        <w:div w:id="1768041544">
          <w:marLeft w:val="0"/>
          <w:marRight w:val="0"/>
          <w:marTop w:val="0"/>
          <w:marBottom w:val="0"/>
          <w:divBdr>
            <w:top w:val="none" w:sz="0" w:space="0" w:color="auto"/>
            <w:left w:val="none" w:sz="0" w:space="0" w:color="auto"/>
            <w:bottom w:val="none" w:sz="0" w:space="0" w:color="auto"/>
            <w:right w:val="none" w:sz="0" w:space="0" w:color="auto"/>
          </w:divBdr>
        </w:div>
        <w:div w:id="198543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2A00D09624F8E40C42707E76138A55DD502EB22B1FF6332F7651B0D8A180446596E631A68A44ED54063DD76F226861903743AC5L9Q0N" TargetMode="External"/><Relationship Id="rId18" Type="http://schemas.openxmlformats.org/officeDocument/2006/relationships/hyperlink" Target="consultantplus://offline/ref=81EA4E573A70F47B5CA485E0791D81DDFB98D23202D3A7E6BE20DC5821580350E4DB1DA93F79A21286126B15412512216C029CFF743325ACr6W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D9917FC79DD77CF12731CBC04EA715EA6E3921EE001AA71C09DC17A3F4F992ECF8A6210A43667663B27635876CD6B63AD1448C426DF3B79m0M9N" TargetMode="External"/><Relationship Id="rId17" Type="http://schemas.openxmlformats.org/officeDocument/2006/relationships/hyperlink" Target="consultantplus://offline/ref=81EA4E573A70F47B5CA485E0791D81DDFB98D23202D3A7E6BE20DC5821580350E4DB1DA93F78A41187126B15412512216C029CFF743325ACr6WBO" TargetMode="External"/><Relationship Id="rId2" Type="http://schemas.openxmlformats.org/officeDocument/2006/relationships/numbering" Target="numbering.xml"/><Relationship Id="rId16" Type="http://schemas.openxmlformats.org/officeDocument/2006/relationships/hyperlink" Target="consultantplus://offline/ref=32A00D09624F8E40C42707E76138A55DD501EE2BB7F76332F7651B0D8A180446596E63116EA44ED54063DD76F226861903743AC5L9Q0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C1CBA3D08E36A49F4251D78533F99EA81ECE3B6A61BE9CB912DA86FC8BA1A65371463E40F10D2CBC53D17DE4D0E8B929DCBBA5E1EAM9H" TargetMode="External"/><Relationship Id="rId5" Type="http://schemas.openxmlformats.org/officeDocument/2006/relationships/webSettings" Target="webSettings.xml"/><Relationship Id="rId15" Type="http://schemas.openxmlformats.org/officeDocument/2006/relationships/hyperlink" Target="consultantplus://offline/ref=32A00D09624F8E40C42707E76138A55DD502EB22B1FF6332F7651B0D8A180446596E631A68A44ED54063DD76F226861903743AC5L9Q0N" TargetMode="External"/><Relationship Id="rId10" Type="http://schemas.openxmlformats.org/officeDocument/2006/relationships/hyperlink" Target="consultantplus://offline/ref=52264C5345D0D5FF1048771B5E1217DB90C97221FC32818156E954FA15CF5719151A077C014E45933DCC706AA1979295A4FB2EDD93A5C192i5G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2264C5345D0D5FF1048771B5E1217DB90C97221FC32818156E954FA15CF5719151A0779024511C77F922939E7DC9F90B8E72ED8i8GDI" TargetMode="External"/><Relationship Id="rId14" Type="http://schemas.openxmlformats.org/officeDocument/2006/relationships/hyperlink" Target="consultantplus://offline/ref=32A00D09624F8E40C42707E76138A55DD501EE2BB7F76332F7651B0D8A180446596E63116EA44ED54063DD76F226861903743AC5L9Q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A0D2-69CB-4E5C-AF1E-12EF415E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28046</Words>
  <Characters>159865</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187536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Admin</cp:lastModifiedBy>
  <cp:revision>4</cp:revision>
  <cp:lastPrinted>2024-04-27T09:50:00Z</cp:lastPrinted>
  <dcterms:created xsi:type="dcterms:W3CDTF">2024-04-27T09:51:00Z</dcterms:created>
  <dcterms:modified xsi:type="dcterms:W3CDTF">2024-05-02T11:36:00Z</dcterms:modified>
</cp:coreProperties>
</file>